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8BFFA" w14:textId="77777777" w:rsidR="00AB6464" w:rsidRDefault="00AB6464">
      <w:pPr>
        <w:spacing w:line="200" w:lineRule="exact"/>
      </w:pPr>
    </w:p>
    <w:p w14:paraId="27E9CC8A" w14:textId="77777777" w:rsidR="00AB6464" w:rsidRDefault="00AB6464">
      <w:pPr>
        <w:spacing w:line="200" w:lineRule="exact"/>
      </w:pPr>
    </w:p>
    <w:p w14:paraId="4F588134" w14:textId="77777777" w:rsidR="00AB6464" w:rsidRDefault="00AB6464">
      <w:pPr>
        <w:spacing w:line="200" w:lineRule="exact"/>
      </w:pPr>
    </w:p>
    <w:p w14:paraId="11619524" w14:textId="77777777" w:rsidR="00AB6464" w:rsidRDefault="00AB6464">
      <w:pPr>
        <w:spacing w:line="200" w:lineRule="exact"/>
      </w:pPr>
    </w:p>
    <w:p w14:paraId="67A3331C" w14:textId="77777777" w:rsidR="00AB6464" w:rsidRDefault="00AB6464">
      <w:pPr>
        <w:spacing w:line="200" w:lineRule="exact"/>
      </w:pPr>
    </w:p>
    <w:p w14:paraId="7AEC9960" w14:textId="77777777" w:rsidR="00AB6464" w:rsidRDefault="00AB6464">
      <w:pPr>
        <w:spacing w:line="200" w:lineRule="exact"/>
      </w:pPr>
    </w:p>
    <w:p w14:paraId="61C500C4" w14:textId="77777777" w:rsidR="00AB6464" w:rsidRDefault="00AB6464">
      <w:pPr>
        <w:spacing w:line="200" w:lineRule="exact"/>
      </w:pPr>
    </w:p>
    <w:p w14:paraId="5DBB5A02" w14:textId="77777777" w:rsidR="00AB6464" w:rsidRDefault="00AB6464">
      <w:pPr>
        <w:spacing w:before="3" w:line="220" w:lineRule="exact"/>
        <w:rPr>
          <w:sz w:val="22"/>
          <w:szCs w:val="22"/>
        </w:rPr>
        <w:sectPr w:rsidR="00AB6464">
          <w:pgSz w:w="12240" w:h="15840"/>
          <w:pgMar w:top="420" w:right="1420" w:bottom="280" w:left="1080" w:header="720" w:footer="720" w:gutter="0"/>
          <w:cols w:space="720"/>
        </w:sectPr>
      </w:pPr>
    </w:p>
    <w:p w14:paraId="7778F3C3" w14:textId="77777777" w:rsidR="00AB6464" w:rsidRPr="003E7771" w:rsidRDefault="00000000">
      <w:pPr>
        <w:spacing w:before="43"/>
        <w:ind w:left="1895" w:right="1721"/>
        <w:jc w:val="center"/>
        <w:rPr>
          <w:sz w:val="13"/>
          <w:szCs w:val="13"/>
          <w:lang w:val="sv-SE"/>
        </w:rPr>
      </w:pPr>
      <w:r w:rsidRPr="003E7771">
        <w:rPr>
          <w:spacing w:val="2"/>
          <w:sz w:val="13"/>
          <w:szCs w:val="13"/>
          <w:lang w:val="sv-SE"/>
        </w:rPr>
        <w:t>T</w:t>
      </w:r>
      <w:r w:rsidRPr="003E7771">
        <w:rPr>
          <w:sz w:val="13"/>
          <w:szCs w:val="13"/>
          <w:lang w:val="sv-SE"/>
        </w:rPr>
        <w:t>ATA</w:t>
      </w:r>
      <w:r w:rsidRPr="003E7771">
        <w:rPr>
          <w:spacing w:val="18"/>
          <w:sz w:val="13"/>
          <w:szCs w:val="13"/>
          <w:lang w:val="sv-SE"/>
        </w:rPr>
        <w:t xml:space="preserve"> </w:t>
      </w:r>
      <w:r w:rsidRPr="003E7771">
        <w:rPr>
          <w:spacing w:val="-1"/>
          <w:w w:val="109"/>
          <w:sz w:val="13"/>
          <w:szCs w:val="13"/>
          <w:lang w:val="sv-SE"/>
        </w:rPr>
        <w:t>T</w:t>
      </w:r>
      <w:r w:rsidRPr="003E7771">
        <w:rPr>
          <w:spacing w:val="2"/>
          <w:w w:val="109"/>
          <w:sz w:val="13"/>
          <w:szCs w:val="13"/>
          <w:lang w:val="sv-SE"/>
        </w:rPr>
        <w:t>E</w:t>
      </w:r>
      <w:r w:rsidRPr="003E7771">
        <w:rPr>
          <w:w w:val="108"/>
          <w:sz w:val="13"/>
          <w:szCs w:val="13"/>
          <w:lang w:val="sv-SE"/>
        </w:rPr>
        <w:t>R</w:t>
      </w:r>
      <w:r w:rsidRPr="003E7771">
        <w:rPr>
          <w:w w:val="109"/>
          <w:sz w:val="13"/>
          <w:szCs w:val="13"/>
          <w:lang w:val="sv-SE"/>
        </w:rPr>
        <w:t>T</w:t>
      </w:r>
      <w:r w:rsidRPr="003E7771">
        <w:rPr>
          <w:spacing w:val="3"/>
          <w:w w:val="117"/>
          <w:sz w:val="13"/>
          <w:szCs w:val="13"/>
          <w:lang w:val="sv-SE"/>
        </w:rPr>
        <w:t>I</w:t>
      </w:r>
      <w:r w:rsidRPr="003E7771">
        <w:rPr>
          <w:sz w:val="13"/>
          <w:szCs w:val="13"/>
          <w:lang w:val="sv-SE"/>
        </w:rPr>
        <w:t>B</w:t>
      </w:r>
    </w:p>
    <w:p w14:paraId="762C7566" w14:textId="137DC8DA" w:rsidR="00AB6464" w:rsidRPr="003E7771" w:rsidRDefault="00000000">
      <w:pPr>
        <w:spacing w:before="23"/>
        <w:ind w:left="777" w:right="644"/>
        <w:jc w:val="center"/>
        <w:rPr>
          <w:sz w:val="13"/>
          <w:szCs w:val="13"/>
          <w:lang w:val="sv-SE"/>
        </w:rPr>
      </w:pPr>
      <w:r w:rsidRPr="003E7771">
        <w:rPr>
          <w:sz w:val="13"/>
          <w:szCs w:val="13"/>
          <w:lang w:val="sv-SE"/>
        </w:rPr>
        <w:t>R</w:t>
      </w:r>
      <w:r w:rsidRPr="003E7771">
        <w:rPr>
          <w:spacing w:val="1"/>
          <w:sz w:val="13"/>
          <w:szCs w:val="13"/>
          <w:lang w:val="sv-SE"/>
        </w:rPr>
        <w:t>A</w:t>
      </w:r>
      <w:r w:rsidRPr="003E7771">
        <w:rPr>
          <w:spacing w:val="-1"/>
          <w:sz w:val="13"/>
          <w:szCs w:val="13"/>
          <w:lang w:val="sv-SE"/>
        </w:rPr>
        <w:t>P</w:t>
      </w:r>
      <w:r w:rsidRPr="003E7771">
        <w:rPr>
          <w:sz w:val="13"/>
          <w:szCs w:val="13"/>
          <w:lang w:val="sv-SE"/>
        </w:rPr>
        <w:t>AT</w:t>
      </w:r>
      <w:r w:rsidRPr="003E7771">
        <w:rPr>
          <w:spacing w:val="23"/>
          <w:sz w:val="13"/>
          <w:szCs w:val="13"/>
          <w:lang w:val="sv-SE"/>
        </w:rPr>
        <w:t xml:space="preserve"> </w:t>
      </w:r>
      <w:r w:rsidRPr="003E7771">
        <w:rPr>
          <w:spacing w:val="2"/>
          <w:sz w:val="13"/>
          <w:szCs w:val="13"/>
          <w:lang w:val="sv-SE"/>
        </w:rPr>
        <w:t>U</w:t>
      </w:r>
      <w:r w:rsidRPr="003E7771">
        <w:rPr>
          <w:sz w:val="13"/>
          <w:szCs w:val="13"/>
          <w:lang w:val="sv-SE"/>
        </w:rPr>
        <w:t>M</w:t>
      </w:r>
      <w:r w:rsidRPr="003E7771">
        <w:rPr>
          <w:spacing w:val="1"/>
          <w:sz w:val="13"/>
          <w:szCs w:val="13"/>
          <w:lang w:val="sv-SE"/>
        </w:rPr>
        <w:t>U</w:t>
      </w:r>
      <w:r w:rsidRPr="003E7771">
        <w:rPr>
          <w:sz w:val="13"/>
          <w:szCs w:val="13"/>
          <w:lang w:val="sv-SE"/>
        </w:rPr>
        <w:t>M</w:t>
      </w:r>
      <w:r w:rsidRPr="003E7771">
        <w:rPr>
          <w:spacing w:val="16"/>
          <w:sz w:val="13"/>
          <w:szCs w:val="13"/>
          <w:lang w:val="sv-SE"/>
        </w:rPr>
        <w:t xml:space="preserve"> </w:t>
      </w:r>
      <w:r w:rsidRPr="003E7771">
        <w:rPr>
          <w:spacing w:val="-3"/>
          <w:w w:val="105"/>
          <w:sz w:val="13"/>
          <w:szCs w:val="13"/>
          <w:lang w:val="sv-SE"/>
        </w:rPr>
        <w:t>P</w:t>
      </w:r>
      <w:r w:rsidRPr="003E7771">
        <w:rPr>
          <w:spacing w:val="2"/>
          <w:w w:val="105"/>
          <w:sz w:val="13"/>
          <w:szCs w:val="13"/>
          <w:lang w:val="sv-SE"/>
        </w:rPr>
        <w:t>EM</w:t>
      </w:r>
      <w:r w:rsidRPr="003E7771">
        <w:rPr>
          <w:spacing w:val="-1"/>
          <w:w w:val="105"/>
          <w:sz w:val="13"/>
          <w:szCs w:val="13"/>
          <w:lang w:val="sv-SE"/>
        </w:rPr>
        <w:t>E</w:t>
      </w:r>
      <w:r w:rsidRPr="003E7771">
        <w:rPr>
          <w:spacing w:val="4"/>
          <w:w w:val="105"/>
          <w:sz w:val="13"/>
          <w:szCs w:val="13"/>
          <w:lang w:val="sv-SE"/>
        </w:rPr>
        <w:t>G</w:t>
      </w:r>
      <w:r w:rsidRPr="003E7771">
        <w:rPr>
          <w:spacing w:val="-2"/>
          <w:w w:val="105"/>
          <w:sz w:val="13"/>
          <w:szCs w:val="13"/>
          <w:lang w:val="sv-SE"/>
        </w:rPr>
        <w:t>A</w:t>
      </w:r>
      <w:r w:rsidRPr="003E7771">
        <w:rPr>
          <w:spacing w:val="2"/>
          <w:w w:val="105"/>
          <w:sz w:val="13"/>
          <w:szCs w:val="13"/>
          <w:lang w:val="sv-SE"/>
        </w:rPr>
        <w:t>N</w:t>
      </w:r>
      <w:r w:rsidRPr="003E7771">
        <w:rPr>
          <w:w w:val="105"/>
          <w:sz w:val="13"/>
          <w:szCs w:val="13"/>
          <w:lang w:val="sv-SE"/>
        </w:rPr>
        <w:t>G</w:t>
      </w:r>
      <w:r w:rsidRPr="003E7771">
        <w:rPr>
          <w:spacing w:val="7"/>
          <w:w w:val="105"/>
          <w:sz w:val="13"/>
          <w:szCs w:val="13"/>
          <w:lang w:val="sv-SE"/>
        </w:rPr>
        <w:t xml:space="preserve"> </w:t>
      </w:r>
      <w:r w:rsidRPr="003E7771">
        <w:rPr>
          <w:spacing w:val="-1"/>
          <w:sz w:val="13"/>
          <w:szCs w:val="13"/>
          <w:lang w:val="sv-SE"/>
        </w:rPr>
        <w:t>S</w:t>
      </w:r>
      <w:r w:rsidRPr="003E7771">
        <w:rPr>
          <w:spacing w:val="4"/>
          <w:sz w:val="13"/>
          <w:szCs w:val="13"/>
          <w:lang w:val="sv-SE"/>
        </w:rPr>
        <w:t>A</w:t>
      </w:r>
      <w:r w:rsidRPr="003E7771">
        <w:rPr>
          <w:sz w:val="13"/>
          <w:szCs w:val="13"/>
          <w:lang w:val="sv-SE"/>
        </w:rPr>
        <w:t>H</w:t>
      </w:r>
      <w:r w:rsidRPr="003E7771">
        <w:rPr>
          <w:spacing w:val="-2"/>
          <w:sz w:val="13"/>
          <w:szCs w:val="13"/>
          <w:lang w:val="sv-SE"/>
        </w:rPr>
        <w:t>A</w:t>
      </w:r>
      <w:r w:rsidRPr="003E7771">
        <w:rPr>
          <w:sz w:val="13"/>
          <w:szCs w:val="13"/>
          <w:lang w:val="sv-SE"/>
        </w:rPr>
        <w:t>M</w:t>
      </w:r>
      <w:r w:rsidRPr="003E7771">
        <w:rPr>
          <w:spacing w:val="18"/>
          <w:sz w:val="13"/>
          <w:szCs w:val="13"/>
          <w:lang w:val="sv-SE"/>
        </w:rPr>
        <w:t xml:space="preserve"> </w:t>
      </w:r>
      <w:r w:rsidR="003E7771">
        <w:rPr>
          <w:spacing w:val="2"/>
          <w:sz w:val="13"/>
          <w:szCs w:val="13"/>
          <w:lang w:val="sv-SE"/>
        </w:rPr>
        <w:t>TAHUNAN</w:t>
      </w:r>
    </w:p>
    <w:p w14:paraId="22A0CA1C" w14:textId="68C67CE7" w:rsidR="00AB6464" w:rsidRPr="003E7771" w:rsidRDefault="00000000">
      <w:pPr>
        <w:spacing w:before="6" w:line="242" w:lineRule="auto"/>
        <w:ind w:left="670" w:right="500"/>
        <w:jc w:val="center"/>
        <w:rPr>
          <w:sz w:val="13"/>
          <w:szCs w:val="13"/>
          <w:lang w:val="sv-SE"/>
        </w:rPr>
      </w:pPr>
      <w:r w:rsidRPr="003E7771">
        <w:rPr>
          <w:sz w:val="13"/>
          <w:szCs w:val="13"/>
          <w:lang w:val="sv-SE"/>
        </w:rPr>
        <w:t>PT</w:t>
      </w:r>
      <w:r w:rsidRPr="003E7771">
        <w:rPr>
          <w:spacing w:val="16"/>
          <w:sz w:val="13"/>
          <w:szCs w:val="13"/>
          <w:lang w:val="sv-SE"/>
        </w:rPr>
        <w:t xml:space="preserve"> </w:t>
      </w:r>
      <w:r w:rsidRPr="003E7771">
        <w:rPr>
          <w:sz w:val="13"/>
          <w:szCs w:val="13"/>
          <w:lang w:val="sv-SE"/>
        </w:rPr>
        <w:t>D</w:t>
      </w:r>
      <w:r w:rsidRPr="003E7771">
        <w:rPr>
          <w:spacing w:val="1"/>
          <w:sz w:val="13"/>
          <w:szCs w:val="13"/>
          <w:lang w:val="sv-SE"/>
        </w:rPr>
        <w:t>U</w:t>
      </w:r>
      <w:r w:rsidRPr="003E7771">
        <w:rPr>
          <w:spacing w:val="2"/>
          <w:sz w:val="13"/>
          <w:szCs w:val="13"/>
          <w:lang w:val="sv-SE"/>
        </w:rPr>
        <w:t>T</w:t>
      </w:r>
      <w:r w:rsidRPr="003E7771">
        <w:rPr>
          <w:sz w:val="13"/>
          <w:szCs w:val="13"/>
          <w:lang w:val="sv-SE"/>
        </w:rPr>
        <w:t>A</w:t>
      </w:r>
      <w:r w:rsidRPr="003E7771">
        <w:rPr>
          <w:spacing w:val="7"/>
          <w:sz w:val="13"/>
          <w:szCs w:val="13"/>
          <w:lang w:val="sv-SE"/>
        </w:rPr>
        <w:t xml:space="preserve"> </w:t>
      </w:r>
      <w:r w:rsidRPr="003E7771">
        <w:rPr>
          <w:w w:val="109"/>
          <w:sz w:val="13"/>
          <w:szCs w:val="13"/>
          <w:lang w:val="sv-SE"/>
        </w:rPr>
        <w:t>P</w:t>
      </w:r>
      <w:r w:rsidRPr="003E7771">
        <w:rPr>
          <w:spacing w:val="2"/>
          <w:w w:val="109"/>
          <w:sz w:val="13"/>
          <w:szCs w:val="13"/>
          <w:lang w:val="sv-SE"/>
        </w:rPr>
        <w:t>E</w:t>
      </w:r>
      <w:r w:rsidRPr="003E7771">
        <w:rPr>
          <w:spacing w:val="-2"/>
          <w:w w:val="109"/>
          <w:sz w:val="13"/>
          <w:szCs w:val="13"/>
          <w:lang w:val="sv-SE"/>
        </w:rPr>
        <w:t>R</w:t>
      </w:r>
      <w:r w:rsidRPr="003E7771">
        <w:rPr>
          <w:spacing w:val="2"/>
          <w:w w:val="109"/>
          <w:sz w:val="13"/>
          <w:szCs w:val="13"/>
          <w:lang w:val="sv-SE"/>
        </w:rPr>
        <w:t>T</w:t>
      </w:r>
      <w:r w:rsidRPr="003E7771">
        <w:rPr>
          <w:w w:val="109"/>
          <w:sz w:val="13"/>
          <w:szCs w:val="13"/>
          <w:lang w:val="sv-SE"/>
        </w:rPr>
        <w:t>I</w:t>
      </w:r>
      <w:r w:rsidRPr="003E7771">
        <w:rPr>
          <w:spacing w:val="1"/>
          <w:w w:val="109"/>
          <w:sz w:val="13"/>
          <w:szCs w:val="13"/>
          <w:lang w:val="sv-SE"/>
        </w:rPr>
        <w:t>W</w:t>
      </w:r>
      <w:r w:rsidRPr="003E7771">
        <w:rPr>
          <w:w w:val="109"/>
          <w:sz w:val="13"/>
          <w:szCs w:val="13"/>
          <w:lang w:val="sv-SE"/>
        </w:rPr>
        <w:t>I</w:t>
      </w:r>
      <w:r w:rsidRPr="003E7771">
        <w:rPr>
          <w:spacing w:val="3"/>
          <w:w w:val="109"/>
          <w:sz w:val="13"/>
          <w:szCs w:val="13"/>
          <w:lang w:val="sv-SE"/>
        </w:rPr>
        <w:t xml:space="preserve"> </w:t>
      </w:r>
      <w:r w:rsidRPr="003E7771">
        <w:rPr>
          <w:sz w:val="13"/>
          <w:szCs w:val="13"/>
          <w:lang w:val="sv-SE"/>
        </w:rPr>
        <w:t>N</w:t>
      </w:r>
      <w:r w:rsidRPr="003E7771">
        <w:rPr>
          <w:spacing w:val="1"/>
          <w:sz w:val="13"/>
          <w:szCs w:val="13"/>
          <w:lang w:val="sv-SE"/>
        </w:rPr>
        <w:t>U</w:t>
      </w:r>
      <w:r w:rsidRPr="003E7771">
        <w:rPr>
          <w:spacing w:val="-1"/>
          <w:sz w:val="13"/>
          <w:szCs w:val="13"/>
          <w:lang w:val="sv-SE"/>
        </w:rPr>
        <w:t>S</w:t>
      </w:r>
      <w:r w:rsidRPr="003E7771">
        <w:rPr>
          <w:sz w:val="13"/>
          <w:szCs w:val="13"/>
          <w:lang w:val="sv-SE"/>
        </w:rPr>
        <w:t>A</w:t>
      </w:r>
      <w:r w:rsidRPr="003E7771">
        <w:rPr>
          <w:spacing w:val="1"/>
          <w:sz w:val="13"/>
          <w:szCs w:val="13"/>
          <w:lang w:val="sv-SE"/>
        </w:rPr>
        <w:t>N</w:t>
      </w:r>
      <w:r w:rsidRPr="003E7771">
        <w:rPr>
          <w:spacing w:val="-1"/>
          <w:sz w:val="13"/>
          <w:szCs w:val="13"/>
          <w:lang w:val="sv-SE"/>
        </w:rPr>
        <w:t>T</w:t>
      </w:r>
      <w:r w:rsidRPr="003E7771">
        <w:rPr>
          <w:spacing w:val="1"/>
          <w:sz w:val="13"/>
          <w:szCs w:val="13"/>
          <w:lang w:val="sv-SE"/>
        </w:rPr>
        <w:t>A</w:t>
      </w:r>
      <w:r w:rsidRPr="003E7771">
        <w:rPr>
          <w:sz w:val="13"/>
          <w:szCs w:val="13"/>
          <w:lang w:val="sv-SE"/>
        </w:rPr>
        <w:t>RA</w:t>
      </w:r>
      <w:r w:rsidRPr="003E7771">
        <w:rPr>
          <w:spacing w:val="17"/>
          <w:sz w:val="13"/>
          <w:szCs w:val="13"/>
          <w:lang w:val="sv-SE"/>
        </w:rPr>
        <w:t xml:space="preserve"> </w:t>
      </w:r>
      <w:r w:rsidRPr="003E7771">
        <w:rPr>
          <w:spacing w:val="2"/>
          <w:sz w:val="13"/>
          <w:szCs w:val="13"/>
          <w:lang w:val="sv-SE"/>
        </w:rPr>
        <w:t>Tb</w:t>
      </w:r>
      <w:r w:rsidRPr="003E7771">
        <w:rPr>
          <w:sz w:val="13"/>
          <w:szCs w:val="13"/>
          <w:lang w:val="sv-SE"/>
        </w:rPr>
        <w:t>k</w:t>
      </w:r>
      <w:r w:rsidRPr="003E7771">
        <w:rPr>
          <w:spacing w:val="22"/>
          <w:sz w:val="13"/>
          <w:szCs w:val="13"/>
          <w:lang w:val="sv-SE"/>
        </w:rPr>
        <w:t xml:space="preserve"> </w:t>
      </w:r>
      <w:r w:rsidRPr="003E7771">
        <w:rPr>
          <w:sz w:val="13"/>
          <w:szCs w:val="13"/>
          <w:lang w:val="sv-SE"/>
        </w:rPr>
        <w:t>(</w:t>
      </w:r>
      <w:r w:rsidRPr="003E7771">
        <w:rPr>
          <w:spacing w:val="-1"/>
          <w:w w:val="113"/>
          <w:sz w:val="13"/>
          <w:szCs w:val="13"/>
          <w:lang w:val="sv-SE"/>
        </w:rPr>
        <w:t>“</w:t>
      </w:r>
      <w:r w:rsidRPr="003E7771">
        <w:rPr>
          <w:w w:val="110"/>
          <w:sz w:val="13"/>
          <w:szCs w:val="13"/>
          <w:lang w:val="sv-SE"/>
        </w:rPr>
        <w:t>P</w:t>
      </w:r>
      <w:r w:rsidRPr="003E7771">
        <w:rPr>
          <w:spacing w:val="-1"/>
          <w:w w:val="109"/>
          <w:sz w:val="13"/>
          <w:szCs w:val="13"/>
          <w:lang w:val="sv-SE"/>
        </w:rPr>
        <w:t>E</w:t>
      </w:r>
      <w:r w:rsidRPr="003E7771">
        <w:rPr>
          <w:spacing w:val="4"/>
          <w:w w:val="108"/>
          <w:sz w:val="13"/>
          <w:szCs w:val="13"/>
          <w:lang w:val="sv-SE"/>
        </w:rPr>
        <w:t>R</w:t>
      </w:r>
      <w:r w:rsidRPr="003E7771">
        <w:rPr>
          <w:spacing w:val="-1"/>
          <w:sz w:val="13"/>
          <w:szCs w:val="13"/>
          <w:lang w:val="sv-SE"/>
        </w:rPr>
        <w:t>S</w:t>
      </w:r>
      <w:r w:rsidRPr="003E7771">
        <w:rPr>
          <w:spacing w:val="2"/>
          <w:w w:val="109"/>
          <w:sz w:val="13"/>
          <w:szCs w:val="13"/>
          <w:lang w:val="sv-SE"/>
        </w:rPr>
        <w:t>E</w:t>
      </w:r>
      <w:r w:rsidRPr="003E7771">
        <w:rPr>
          <w:w w:val="108"/>
          <w:sz w:val="13"/>
          <w:szCs w:val="13"/>
          <w:lang w:val="sv-SE"/>
        </w:rPr>
        <w:t>R</w:t>
      </w:r>
      <w:r w:rsidRPr="003E7771">
        <w:rPr>
          <w:spacing w:val="-1"/>
          <w:w w:val="108"/>
          <w:sz w:val="13"/>
          <w:szCs w:val="13"/>
          <w:lang w:val="sv-SE"/>
        </w:rPr>
        <w:t>O</w:t>
      </w:r>
      <w:r w:rsidRPr="003E7771">
        <w:rPr>
          <w:spacing w:val="1"/>
          <w:sz w:val="13"/>
          <w:szCs w:val="13"/>
          <w:lang w:val="sv-SE"/>
        </w:rPr>
        <w:t>A</w:t>
      </w:r>
      <w:r w:rsidRPr="003E7771">
        <w:rPr>
          <w:spacing w:val="2"/>
          <w:sz w:val="13"/>
          <w:szCs w:val="13"/>
          <w:lang w:val="sv-SE"/>
        </w:rPr>
        <w:t>N</w:t>
      </w:r>
      <w:r w:rsidRPr="003E7771">
        <w:rPr>
          <w:spacing w:val="1"/>
          <w:w w:val="113"/>
          <w:sz w:val="13"/>
          <w:szCs w:val="13"/>
          <w:lang w:val="sv-SE"/>
        </w:rPr>
        <w:t>”</w:t>
      </w:r>
      <w:r w:rsidRPr="003E7771">
        <w:rPr>
          <w:sz w:val="13"/>
          <w:szCs w:val="13"/>
          <w:lang w:val="sv-SE"/>
        </w:rPr>
        <w:t xml:space="preserve">) </w:t>
      </w:r>
      <w:r w:rsidRPr="003E7771">
        <w:rPr>
          <w:spacing w:val="2"/>
          <w:sz w:val="13"/>
          <w:szCs w:val="13"/>
          <w:lang w:val="sv-SE"/>
        </w:rPr>
        <w:t>T</w:t>
      </w:r>
      <w:r w:rsidRPr="003E7771">
        <w:rPr>
          <w:sz w:val="13"/>
          <w:szCs w:val="13"/>
          <w:lang w:val="sv-SE"/>
        </w:rPr>
        <w:t>A</w:t>
      </w:r>
      <w:r w:rsidRPr="003E7771">
        <w:rPr>
          <w:spacing w:val="1"/>
          <w:sz w:val="13"/>
          <w:szCs w:val="13"/>
          <w:lang w:val="sv-SE"/>
        </w:rPr>
        <w:t>N</w:t>
      </w:r>
      <w:r w:rsidRPr="003E7771">
        <w:rPr>
          <w:spacing w:val="-1"/>
          <w:sz w:val="13"/>
          <w:szCs w:val="13"/>
          <w:lang w:val="sv-SE"/>
        </w:rPr>
        <w:t>GG</w:t>
      </w:r>
      <w:r w:rsidRPr="003E7771">
        <w:rPr>
          <w:spacing w:val="2"/>
          <w:sz w:val="13"/>
          <w:szCs w:val="13"/>
          <w:lang w:val="sv-SE"/>
        </w:rPr>
        <w:t>A</w:t>
      </w:r>
      <w:r w:rsidRPr="003E7771">
        <w:rPr>
          <w:sz w:val="13"/>
          <w:szCs w:val="13"/>
          <w:lang w:val="sv-SE"/>
        </w:rPr>
        <w:t>L</w:t>
      </w:r>
      <w:r w:rsidRPr="003E7771">
        <w:rPr>
          <w:spacing w:val="30"/>
          <w:sz w:val="13"/>
          <w:szCs w:val="13"/>
          <w:lang w:val="sv-SE"/>
        </w:rPr>
        <w:t xml:space="preserve"> </w:t>
      </w:r>
      <w:r w:rsidR="003E7771">
        <w:rPr>
          <w:spacing w:val="1"/>
          <w:sz w:val="13"/>
          <w:szCs w:val="13"/>
          <w:lang w:val="sv-SE"/>
        </w:rPr>
        <w:t>09 Juni 2026</w:t>
      </w:r>
    </w:p>
    <w:p w14:paraId="101A20C9" w14:textId="77777777" w:rsidR="00AB6464" w:rsidRPr="003E7771" w:rsidRDefault="00AB6464">
      <w:pPr>
        <w:spacing w:before="1" w:line="280" w:lineRule="exact"/>
        <w:rPr>
          <w:sz w:val="28"/>
          <w:szCs w:val="28"/>
          <w:lang w:val="sv-SE"/>
        </w:rPr>
      </w:pPr>
    </w:p>
    <w:p w14:paraId="55688860" w14:textId="2225CC41" w:rsidR="00AB6464" w:rsidRPr="003E7771" w:rsidRDefault="00000000">
      <w:pPr>
        <w:ind w:left="110" w:right="-22"/>
        <w:jc w:val="both"/>
        <w:rPr>
          <w:sz w:val="15"/>
          <w:szCs w:val="15"/>
          <w:lang w:val="sv-SE"/>
        </w:rPr>
      </w:pPr>
      <w:r w:rsidRPr="003E7771">
        <w:rPr>
          <w:sz w:val="15"/>
          <w:szCs w:val="15"/>
          <w:lang w:val="sv-SE"/>
        </w:rPr>
        <w:t>Per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z w:val="15"/>
          <w:szCs w:val="15"/>
          <w:lang w:val="sv-SE"/>
        </w:rPr>
        <w:t>an</w:t>
      </w:r>
      <w:r w:rsidRPr="003E7771">
        <w:rPr>
          <w:spacing w:val="2"/>
          <w:sz w:val="15"/>
          <w:szCs w:val="15"/>
          <w:lang w:val="sv-SE"/>
        </w:rPr>
        <w:t xml:space="preserve"> t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6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ra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5"/>
          <w:sz w:val="15"/>
          <w:szCs w:val="15"/>
          <w:lang w:val="sv-SE"/>
        </w:rPr>
        <w:t>r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5"/>
          <w:sz w:val="15"/>
          <w:szCs w:val="15"/>
          <w:lang w:val="sv-SE"/>
        </w:rPr>
        <w:t>T</w:t>
      </w:r>
      <w:r w:rsidRPr="003E7771">
        <w:rPr>
          <w:spacing w:val="4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T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ib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eh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b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ga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1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m 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7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="003E7771">
        <w:rPr>
          <w:sz w:val="15"/>
          <w:szCs w:val="15"/>
          <w:lang w:val="sv-SE"/>
        </w:rPr>
        <w:t xml:space="preserve">Tahunan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di</w:t>
      </w:r>
      <w:r w:rsidRPr="003E7771">
        <w:rPr>
          <w:spacing w:val="-4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6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i </w:t>
      </w:r>
      <w:r w:rsidRPr="003E7771">
        <w:rPr>
          <w:spacing w:val="3"/>
          <w:sz w:val="15"/>
          <w:szCs w:val="15"/>
          <w:lang w:val="sv-SE"/>
        </w:rPr>
        <w:t>“</w:t>
      </w:r>
      <w:r w:rsidRPr="003E7771">
        <w:rPr>
          <w:sz w:val="15"/>
          <w:szCs w:val="15"/>
          <w:lang w:val="sv-SE"/>
        </w:rPr>
        <w:t>Ra</w:t>
      </w:r>
      <w:r w:rsidRPr="003E7771">
        <w:rPr>
          <w:spacing w:val="-2"/>
          <w:sz w:val="15"/>
          <w:szCs w:val="15"/>
          <w:lang w:val="sv-SE"/>
        </w:rPr>
        <w:t>pa</w:t>
      </w:r>
      <w:r w:rsidRPr="003E7771">
        <w:rPr>
          <w:spacing w:val="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”</w:t>
      </w:r>
      <w:r w:rsidRPr="003E7771">
        <w:rPr>
          <w:spacing w:val="37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y</w:t>
      </w:r>
      <w:r w:rsidRPr="003E7771">
        <w:rPr>
          <w:spacing w:val="-3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 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rla</w:t>
      </w:r>
      <w:r w:rsidRPr="003E7771">
        <w:rPr>
          <w:spacing w:val="-3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 xml:space="preserve">u 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ra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ng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ah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er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ro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.</w:t>
      </w:r>
    </w:p>
    <w:p w14:paraId="26449E0C" w14:textId="77777777" w:rsidR="00AB6464" w:rsidRPr="003E7771" w:rsidRDefault="00AB6464">
      <w:pPr>
        <w:spacing w:before="2" w:line="160" w:lineRule="exact"/>
        <w:rPr>
          <w:sz w:val="17"/>
          <w:szCs w:val="17"/>
          <w:lang w:val="sv-SE"/>
        </w:rPr>
      </w:pPr>
    </w:p>
    <w:p w14:paraId="316FFDAA" w14:textId="77777777" w:rsidR="00AB6464" w:rsidRPr="003E7771" w:rsidRDefault="00000000">
      <w:pPr>
        <w:ind w:left="110" w:right="876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1</w:t>
      </w:r>
      <w:r w:rsidRPr="003E7771">
        <w:rPr>
          <w:sz w:val="15"/>
          <w:szCs w:val="15"/>
          <w:lang w:val="sv-SE"/>
        </w:rPr>
        <w:t xml:space="preserve">.    </w:t>
      </w:r>
      <w:r w:rsidRPr="003E7771">
        <w:rPr>
          <w:spacing w:val="37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dise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ng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 xml:space="preserve">an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Ba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-2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4"/>
          <w:sz w:val="15"/>
          <w:szCs w:val="15"/>
          <w:lang w:val="sv-SE"/>
        </w:rPr>
        <w:t>i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.</w:t>
      </w:r>
    </w:p>
    <w:p w14:paraId="30632B4A" w14:textId="77777777" w:rsidR="00AB6464" w:rsidRPr="003E7771" w:rsidRDefault="00AB6464">
      <w:pPr>
        <w:spacing w:before="6" w:line="160" w:lineRule="exact"/>
        <w:rPr>
          <w:sz w:val="17"/>
          <w:szCs w:val="17"/>
          <w:lang w:val="sv-SE"/>
        </w:rPr>
      </w:pPr>
    </w:p>
    <w:p w14:paraId="67808920" w14:textId="77777777" w:rsidR="00AB6464" w:rsidRPr="003E7771" w:rsidRDefault="00000000">
      <w:pPr>
        <w:ind w:left="449" w:right="-25" w:hanging="338"/>
        <w:jc w:val="both"/>
        <w:rPr>
          <w:sz w:val="15"/>
          <w:szCs w:val="15"/>
          <w:lang w:val="sv-SE"/>
        </w:rPr>
      </w:pPr>
      <w:r w:rsidRPr="003E7771">
        <w:rPr>
          <w:sz w:val="15"/>
          <w:szCs w:val="15"/>
          <w:lang w:val="sv-SE"/>
        </w:rPr>
        <w:t>2.      Se</w:t>
      </w:r>
      <w:r w:rsidRPr="003E7771">
        <w:rPr>
          <w:spacing w:val="2"/>
          <w:sz w:val="15"/>
          <w:szCs w:val="15"/>
          <w:lang w:val="sv-SE"/>
        </w:rPr>
        <w:t>su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 k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1</w:t>
      </w:r>
      <w:r w:rsidRPr="003E7771">
        <w:rPr>
          <w:sz w:val="15"/>
          <w:szCs w:val="15"/>
          <w:lang w:val="sv-SE"/>
        </w:rPr>
        <w:t>3 a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1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ng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Das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er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, </w:t>
      </w:r>
      <w:r w:rsidRPr="003E7771">
        <w:rPr>
          <w:spacing w:val="2"/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n ol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Pr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4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n K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aris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atau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 xml:space="preserve">ah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z w:val="15"/>
          <w:szCs w:val="15"/>
          <w:lang w:val="sv-SE"/>
        </w:rPr>
        <w:t>ra</w:t>
      </w:r>
      <w:r w:rsidRPr="003E7771">
        <w:rPr>
          <w:spacing w:val="-5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 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w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3"/>
          <w:sz w:val="15"/>
          <w:szCs w:val="15"/>
          <w:lang w:val="sv-SE"/>
        </w:rPr>
        <w:t xml:space="preserve"> </w:t>
      </w:r>
      <w:r w:rsidRPr="003E7771">
        <w:rPr>
          <w:spacing w:val="4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is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is.</w:t>
      </w:r>
    </w:p>
    <w:p w14:paraId="49198942" w14:textId="77777777" w:rsidR="00AB6464" w:rsidRPr="003E7771" w:rsidRDefault="00AB6464">
      <w:pPr>
        <w:spacing w:before="3" w:line="160" w:lineRule="exact"/>
        <w:rPr>
          <w:sz w:val="17"/>
          <w:szCs w:val="17"/>
          <w:lang w:val="sv-SE"/>
        </w:rPr>
      </w:pPr>
    </w:p>
    <w:p w14:paraId="73B393BF" w14:textId="77777777" w:rsidR="00AB6464" w:rsidRPr="003E7771" w:rsidRDefault="00000000">
      <w:pPr>
        <w:ind w:left="110" w:right="26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3</w:t>
      </w:r>
      <w:r w:rsidRPr="003E7771">
        <w:rPr>
          <w:sz w:val="15"/>
          <w:szCs w:val="15"/>
          <w:lang w:val="sv-SE"/>
        </w:rPr>
        <w:t xml:space="preserve">.    </w:t>
      </w:r>
      <w:r w:rsidRPr="003E7771">
        <w:rPr>
          <w:spacing w:val="37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Sem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1"/>
          <w:sz w:val="15"/>
          <w:szCs w:val="15"/>
          <w:lang w:val="sv-SE"/>
        </w:rPr>
        <w:t xml:space="preserve"> a</w:t>
      </w:r>
      <w:r w:rsidRPr="003E7771">
        <w:rPr>
          <w:sz w:val="15"/>
          <w:szCs w:val="15"/>
          <w:lang w:val="sv-SE"/>
        </w:rPr>
        <w:t>cara</w:t>
      </w:r>
      <w:r w:rsidRPr="003E7771">
        <w:rPr>
          <w:spacing w:val="-2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R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diba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z w:val="15"/>
          <w:szCs w:val="15"/>
          <w:lang w:val="sv-SE"/>
        </w:rPr>
        <w:t xml:space="preserve">as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 xml:space="preserve">an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c</w:t>
      </w:r>
      <w:r w:rsidRPr="003E7771">
        <w:rPr>
          <w:sz w:val="15"/>
          <w:szCs w:val="15"/>
          <w:lang w:val="sv-SE"/>
        </w:rPr>
        <w:t>ara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1"/>
          <w:sz w:val="15"/>
          <w:szCs w:val="15"/>
          <w:lang w:val="sv-SE"/>
        </w:rPr>
        <w:t>c</w:t>
      </w:r>
      <w:r w:rsidRPr="003E7771">
        <w:rPr>
          <w:sz w:val="15"/>
          <w:szCs w:val="15"/>
          <w:lang w:val="sv-SE"/>
        </w:rPr>
        <w:t>ara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3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.</w:t>
      </w:r>
    </w:p>
    <w:p w14:paraId="4B38005F" w14:textId="77777777" w:rsidR="00AB6464" w:rsidRPr="003E7771" w:rsidRDefault="00AB6464">
      <w:pPr>
        <w:spacing w:before="6" w:line="160" w:lineRule="exact"/>
        <w:rPr>
          <w:sz w:val="17"/>
          <w:szCs w:val="17"/>
          <w:lang w:val="sv-SE"/>
        </w:rPr>
      </w:pPr>
    </w:p>
    <w:p w14:paraId="3E730B43" w14:textId="77777777" w:rsidR="00AB6464" w:rsidRPr="003E7771" w:rsidRDefault="00000000">
      <w:pPr>
        <w:ind w:left="449" w:right="-25" w:hanging="338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4</w:t>
      </w:r>
      <w:r w:rsidRPr="003E7771">
        <w:rPr>
          <w:sz w:val="15"/>
          <w:szCs w:val="15"/>
          <w:lang w:val="sv-SE"/>
        </w:rPr>
        <w:t xml:space="preserve">.    </w:t>
      </w:r>
      <w:r w:rsidRPr="003E7771">
        <w:rPr>
          <w:spacing w:val="3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Se</w:t>
      </w:r>
      <w:r w:rsidRPr="003E7771">
        <w:rPr>
          <w:spacing w:val="2"/>
          <w:sz w:val="15"/>
          <w:szCs w:val="15"/>
          <w:lang w:val="sv-SE"/>
        </w:rPr>
        <w:t>su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en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1</w:t>
      </w:r>
      <w:r w:rsidRPr="003E7771">
        <w:rPr>
          <w:sz w:val="15"/>
          <w:szCs w:val="15"/>
          <w:lang w:val="sv-SE"/>
        </w:rPr>
        <w:t>7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OJK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1</w:t>
      </w:r>
      <w:r w:rsidRPr="003E7771">
        <w:rPr>
          <w:sz w:val="15"/>
          <w:szCs w:val="15"/>
          <w:lang w:val="sv-SE"/>
        </w:rPr>
        <w:t>5/2</w:t>
      </w:r>
      <w:r w:rsidRPr="003E7771">
        <w:rPr>
          <w:spacing w:val="-2"/>
          <w:sz w:val="15"/>
          <w:szCs w:val="15"/>
          <w:lang w:val="sv-SE"/>
        </w:rPr>
        <w:t>0</w:t>
      </w:r>
      <w:r w:rsidRPr="003E7771">
        <w:rPr>
          <w:spacing w:val="2"/>
          <w:sz w:val="15"/>
          <w:szCs w:val="15"/>
          <w:lang w:val="sv-SE"/>
        </w:rPr>
        <w:t>2</w:t>
      </w:r>
      <w:r w:rsidRPr="003E7771">
        <w:rPr>
          <w:spacing w:val="-2"/>
          <w:sz w:val="15"/>
          <w:szCs w:val="15"/>
          <w:lang w:val="sv-SE"/>
        </w:rPr>
        <w:t>0</w:t>
      </w:r>
      <w:r w:rsidRPr="003E7771">
        <w:rPr>
          <w:sz w:val="15"/>
          <w:szCs w:val="15"/>
          <w:lang w:val="sv-SE"/>
        </w:rPr>
        <w:t>,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4"/>
          <w:sz w:val="15"/>
          <w:szCs w:val="15"/>
          <w:lang w:val="sv-SE"/>
        </w:rPr>
        <w:t>m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 Sa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z w:val="15"/>
          <w:szCs w:val="15"/>
          <w:lang w:val="sv-SE"/>
        </w:rPr>
        <w:t>am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mber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 xml:space="preserve"> k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1"/>
          <w:sz w:val="15"/>
          <w:szCs w:val="15"/>
          <w:lang w:val="sv-SE"/>
        </w:rPr>
        <w:t>c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5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el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kt</w:t>
      </w:r>
      <w:r w:rsidRPr="003E7771">
        <w:rPr>
          <w:spacing w:val="-5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(</w:t>
      </w:r>
      <w:r w:rsidRPr="003E7771">
        <w:rPr>
          <w:sz w:val="15"/>
          <w:szCs w:val="15"/>
          <w:lang w:val="sv-SE"/>
        </w:rPr>
        <w:t>e-P</w:t>
      </w:r>
      <w:r w:rsidRPr="003E7771">
        <w:rPr>
          <w:spacing w:val="-2"/>
          <w:sz w:val="15"/>
          <w:szCs w:val="15"/>
          <w:lang w:val="sv-SE"/>
        </w:rPr>
        <w:t>rox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)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 xml:space="preserve">i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istem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SY</w:t>
      </w:r>
      <w:r w:rsidRPr="003E7771">
        <w:rPr>
          <w:spacing w:val="-3"/>
          <w:sz w:val="15"/>
          <w:szCs w:val="15"/>
          <w:lang w:val="sv-SE"/>
        </w:rPr>
        <w:t>.</w:t>
      </w:r>
      <w:r w:rsidRPr="003E7771">
        <w:rPr>
          <w:spacing w:val="3"/>
          <w:sz w:val="15"/>
          <w:szCs w:val="15"/>
          <w:lang w:val="sv-SE"/>
        </w:rPr>
        <w:t>K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 xml:space="preserve">EI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eh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PT</w:t>
      </w:r>
      <w:r w:rsidRPr="003E7771">
        <w:rPr>
          <w:spacing w:val="1"/>
          <w:sz w:val="15"/>
          <w:szCs w:val="15"/>
          <w:lang w:val="sv-SE"/>
        </w:rPr>
        <w:t xml:space="preserve"> K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z w:val="15"/>
          <w:szCs w:val="15"/>
          <w:lang w:val="sv-SE"/>
        </w:rPr>
        <w:t>di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6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ral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f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 xml:space="preserve">k </w:t>
      </w:r>
      <w:r w:rsidRPr="003E7771">
        <w:rPr>
          <w:spacing w:val="-2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ndo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a.</w:t>
      </w:r>
    </w:p>
    <w:p w14:paraId="5E83DF81" w14:textId="77777777" w:rsidR="00AB6464" w:rsidRPr="003E7771" w:rsidRDefault="00AB6464">
      <w:pPr>
        <w:spacing w:before="3" w:line="160" w:lineRule="exact"/>
        <w:rPr>
          <w:sz w:val="17"/>
          <w:szCs w:val="17"/>
          <w:lang w:val="sv-SE"/>
        </w:rPr>
      </w:pPr>
    </w:p>
    <w:p w14:paraId="042253B9" w14:textId="77777777" w:rsidR="00AB6464" w:rsidRPr="003E7771" w:rsidRDefault="00000000">
      <w:pPr>
        <w:ind w:left="449" w:right="-26" w:hanging="338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5</w:t>
      </w:r>
      <w:r w:rsidRPr="003E7771">
        <w:rPr>
          <w:sz w:val="15"/>
          <w:szCs w:val="15"/>
          <w:lang w:val="sv-SE"/>
        </w:rPr>
        <w:t xml:space="preserve">.    </w:t>
      </w:r>
      <w:r w:rsidRPr="003E7771">
        <w:rPr>
          <w:spacing w:val="37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Per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z w:val="15"/>
          <w:szCs w:val="15"/>
          <w:lang w:val="sv-SE"/>
        </w:rPr>
        <w:t>an</w:t>
      </w:r>
      <w:r w:rsidRPr="003E7771">
        <w:rPr>
          <w:spacing w:val="-1"/>
          <w:sz w:val="15"/>
          <w:szCs w:val="15"/>
          <w:lang w:val="sv-SE"/>
        </w:rPr>
        <w:t xml:space="preserve"> m</w:t>
      </w:r>
      <w:r w:rsidRPr="003E7771">
        <w:rPr>
          <w:sz w:val="15"/>
          <w:szCs w:val="15"/>
          <w:lang w:val="sv-SE"/>
        </w:rPr>
        <w:t>ema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me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ham</w:t>
      </w:r>
      <w:r w:rsidRPr="003E7771">
        <w:rPr>
          <w:spacing w:val="-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ya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-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-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 xml:space="preserve">ir 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u 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uk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ti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 xml:space="preserve">r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4"/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7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an</w:t>
      </w:r>
      <w:r w:rsidRPr="003E7771">
        <w:rPr>
          <w:spacing w:val="2"/>
          <w:sz w:val="15"/>
          <w:szCs w:val="15"/>
          <w:lang w:val="sv-SE"/>
        </w:rPr>
        <w:t xml:space="preserve"> 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-3"/>
          <w:sz w:val="15"/>
          <w:szCs w:val="15"/>
          <w:lang w:val="sv-SE"/>
        </w:rPr>
        <w:t>c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ra</w:t>
      </w:r>
      <w:r w:rsidRPr="003E7771">
        <w:rPr>
          <w:spacing w:val="-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:</w:t>
      </w:r>
    </w:p>
    <w:p w14:paraId="33F29D59" w14:textId="77777777" w:rsidR="00AB6464" w:rsidRPr="003E7771" w:rsidRDefault="00AB6464">
      <w:pPr>
        <w:spacing w:before="3" w:line="160" w:lineRule="exact"/>
        <w:rPr>
          <w:sz w:val="17"/>
          <w:szCs w:val="17"/>
          <w:lang w:val="sv-SE"/>
        </w:rPr>
      </w:pPr>
    </w:p>
    <w:p w14:paraId="7D8B418F" w14:textId="77777777" w:rsidR="00AB6464" w:rsidRDefault="00000000">
      <w:pPr>
        <w:ind w:left="840" w:right="-24" w:hanging="401"/>
        <w:jc w:val="both"/>
        <w:rPr>
          <w:sz w:val="15"/>
          <w:szCs w:val="15"/>
        </w:rPr>
      </w:pPr>
      <w:proofErr w:type="spellStart"/>
      <w:r>
        <w:rPr>
          <w:spacing w:val="2"/>
          <w:sz w:val="15"/>
          <w:szCs w:val="15"/>
        </w:rPr>
        <w:t>i</w:t>
      </w:r>
      <w:proofErr w:type="spellEnd"/>
      <w:r>
        <w:rPr>
          <w:sz w:val="15"/>
          <w:szCs w:val="15"/>
        </w:rPr>
        <w:t xml:space="preserve">.       </w:t>
      </w:r>
      <w:r>
        <w:rPr>
          <w:spacing w:val="15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M</w:t>
      </w:r>
      <w:r>
        <w:rPr>
          <w:spacing w:val="3"/>
          <w:sz w:val="15"/>
          <w:szCs w:val="15"/>
        </w:rPr>
        <w:t>e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b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r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k</w:t>
      </w:r>
      <w:r>
        <w:rPr>
          <w:spacing w:val="3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k</w:t>
      </w:r>
      <w:r>
        <w:rPr>
          <w:spacing w:val="2"/>
          <w:sz w:val="15"/>
          <w:szCs w:val="15"/>
        </w:rPr>
        <w:t>u</w:t>
      </w:r>
      <w:r>
        <w:rPr>
          <w:spacing w:val="4"/>
          <w:sz w:val="15"/>
          <w:szCs w:val="15"/>
        </w:rPr>
        <w:t>a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a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k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p</w:t>
      </w:r>
      <w:r>
        <w:rPr>
          <w:spacing w:val="1"/>
          <w:sz w:val="15"/>
          <w:szCs w:val="15"/>
        </w:rPr>
        <w:t>a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a</w:t>
      </w:r>
      <w:proofErr w:type="spellEnd"/>
      <w:r>
        <w:rPr>
          <w:sz w:val="15"/>
          <w:szCs w:val="15"/>
        </w:rPr>
        <w:t xml:space="preserve"> B</w:t>
      </w:r>
      <w:r>
        <w:rPr>
          <w:spacing w:val="2"/>
          <w:sz w:val="15"/>
          <w:szCs w:val="15"/>
        </w:rPr>
        <w:t>i</w:t>
      </w:r>
      <w:r>
        <w:rPr>
          <w:spacing w:val="-5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4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Ad</w:t>
      </w:r>
      <w:r>
        <w:rPr>
          <w:spacing w:val="-1"/>
          <w:sz w:val="15"/>
          <w:szCs w:val="15"/>
        </w:rPr>
        <w:t>m</w:t>
      </w:r>
      <w:r>
        <w:rPr>
          <w:sz w:val="15"/>
          <w:szCs w:val="15"/>
        </w:rPr>
        <w:t>inist</w:t>
      </w:r>
      <w:r>
        <w:rPr>
          <w:spacing w:val="1"/>
          <w:sz w:val="15"/>
          <w:szCs w:val="15"/>
        </w:rPr>
        <w:t>r</w:t>
      </w:r>
      <w:r>
        <w:rPr>
          <w:sz w:val="15"/>
          <w:szCs w:val="15"/>
        </w:rPr>
        <w:t>a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i</w:t>
      </w:r>
      <w:proofErr w:type="spellEnd"/>
      <w:r>
        <w:rPr>
          <w:spacing w:val="2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E</w:t>
      </w:r>
      <w:r>
        <w:rPr>
          <w:spacing w:val="1"/>
          <w:sz w:val="15"/>
          <w:szCs w:val="15"/>
        </w:rPr>
        <w:t>f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k</w:t>
      </w:r>
      <w:proofErr w:type="spellEnd"/>
      <w:r>
        <w:rPr>
          <w:spacing w:val="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</w:t>
      </w:r>
      <w:r>
        <w:rPr>
          <w:spacing w:val="3"/>
          <w:sz w:val="15"/>
          <w:szCs w:val="15"/>
        </w:rPr>
        <w:t>e</w:t>
      </w:r>
      <w:r>
        <w:rPr>
          <w:spacing w:val="-2"/>
          <w:sz w:val="15"/>
          <w:szCs w:val="15"/>
        </w:rPr>
        <w:t>r</w:t>
      </w:r>
      <w:r>
        <w:rPr>
          <w:spacing w:val="2"/>
          <w:sz w:val="15"/>
          <w:szCs w:val="15"/>
        </w:rPr>
        <w:t>s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-5"/>
          <w:sz w:val="15"/>
          <w:szCs w:val="15"/>
        </w:rPr>
        <w:t>a</w:t>
      </w:r>
      <w:r>
        <w:rPr>
          <w:sz w:val="15"/>
          <w:szCs w:val="15"/>
        </w:rPr>
        <w:t xml:space="preserve">n </w:t>
      </w:r>
      <w:proofErr w:type="spellStart"/>
      <w:r>
        <w:rPr>
          <w:spacing w:val="2"/>
          <w:sz w:val="15"/>
          <w:szCs w:val="15"/>
        </w:rPr>
        <w:t>y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itu</w:t>
      </w:r>
      <w:proofErr w:type="spellEnd"/>
      <w:r>
        <w:rPr>
          <w:spacing w:val="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</w:t>
      </w:r>
      <w:r>
        <w:rPr>
          <w:sz w:val="15"/>
          <w:szCs w:val="15"/>
        </w:rPr>
        <w:t>T</w:t>
      </w:r>
      <w:r>
        <w:rPr>
          <w:spacing w:val="6"/>
          <w:sz w:val="15"/>
          <w:szCs w:val="15"/>
        </w:rPr>
        <w:t xml:space="preserve"> </w:t>
      </w:r>
      <w:proofErr w:type="spellStart"/>
      <w:r>
        <w:rPr>
          <w:spacing w:val="-3"/>
          <w:sz w:val="15"/>
          <w:szCs w:val="15"/>
        </w:rPr>
        <w:t>D</w:t>
      </w:r>
      <w:r>
        <w:rPr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o</w:t>
      </w:r>
      <w:proofErr w:type="spellEnd"/>
      <w:r>
        <w:rPr>
          <w:spacing w:val="3"/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En</w:t>
      </w:r>
      <w:r>
        <w:rPr>
          <w:sz w:val="15"/>
          <w:szCs w:val="15"/>
        </w:rPr>
        <w:t>tr</w:t>
      </w:r>
      <w:r>
        <w:rPr>
          <w:spacing w:val="2"/>
          <w:sz w:val="15"/>
          <w:szCs w:val="15"/>
        </w:rPr>
        <w:t>y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om</w:t>
      </w:r>
      <w:proofErr w:type="spellEnd"/>
      <w:r>
        <w:rPr>
          <w:spacing w:val="2"/>
          <w:sz w:val="15"/>
          <w:szCs w:val="15"/>
        </w:rPr>
        <w:t xml:space="preserve"> </w:t>
      </w:r>
      <w:proofErr w:type="spellStart"/>
      <w:r>
        <w:rPr>
          <w:spacing w:val="-1"/>
          <w:sz w:val="15"/>
          <w:szCs w:val="15"/>
        </w:rPr>
        <w:t>m</w:t>
      </w:r>
      <w:r>
        <w:rPr>
          <w:sz w:val="15"/>
          <w:szCs w:val="15"/>
        </w:rPr>
        <w:t>el</w:t>
      </w:r>
      <w:r>
        <w:rPr>
          <w:spacing w:val="1"/>
          <w:sz w:val="15"/>
          <w:szCs w:val="15"/>
        </w:rPr>
        <w:t>a</w:t>
      </w:r>
      <w:r>
        <w:rPr>
          <w:spacing w:val="-1"/>
          <w:sz w:val="15"/>
          <w:szCs w:val="15"/>
        </w:rPr>
        <w:t>l</w:t>
      </w:r>
      <w:r>
        <w:rPr>
          <w:spacing w:val="-2"/>
          <w:sz w:val="15"/>
          <w:szCs w:val="15"/>
        </w:rPr>
        <w:t>u</w:t>
      </w:r>
      <w:r>
        <w:rPr>
          <w:sz w:val="15"/>
          <w:szCs w:val="15"/>
        </w:rPr>
        <w:t>i</w:t>
      </w:r>
      <w:proofErr w:type="spellEnd"/>
      <w:r>
        <w:rPr>
          <w:spacing w:val="6"/>
          <w:sz w:val="15"/>
          <w:szCs w:val="15"/>
        </w:rPr>
        <w:t xml:space="preserve"> </w:t>
      </w:r>
      <w:proofErr w:type="spellStart"/>
      <w:r>
        <w:rPr>
          <w:spacing w:val="-3"/>
          <w:sz w:val="15"/>
          <w:szCs w:val="15"/>
        </w:rPr>
        <w:t>f</w:t>
      </w:r>
      <w:r>
        <w:rPr>
          <w:spacing w:val="1"/>
          <w:sz w:val="15"/>
          <w:szCs w:val="15"/>
        </w:rPr>
        <w:t>a</w:t>
      </w:r>
      <w:r>
        <w:rPr>
          <w:spacing w:val="2"/>
          <w:sz w:val="15"/>
          <w:szCs w:val="15"/>
        </w:rPr>
        <w:t>s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li</w:t>
      </w:r>
      <w:r>
        <w:rPr>
          <w:spacing w:val="-1"/>
          <w:sz w:val="15"/>
          <w:szCs w:val="15"/>
        </w:rPr>
        <w:t>t</w:t>
      </w:r>
      <w:r>
        <w:rPr>
          <w:spacing w:val="3"/>
          <w:sz w:val="15"/>
          <w:szCs w:val="15"/>
        </w:rPr>
        <w:t>a</w:t>
      </w:r>
      <w:r>
        <w:rPr>
          <w:sz w:val="15"/>
          <w:szCs w:val="15"/>
        </w:rPr>
        <w:t>s</w:t>
      </w:r>
      <w:proofErr w:type="spellEnd"/>
      <w:r>
        <w:rPr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E</w:t>
      </w:r>
      <w:r>
        <w:rPr>
          <w:spacing w:val="-1"/>
          <w:sz w:val="15"/>
          <w:szCs w:val="15"/>
        </w:rPr>
        <w:t>l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t</w:t>
      </w:r>
      <w:r>
        <w:rPr>
          <w:spacing w:val="1"/>
          <w:sz w:val="15"/>
          <w:szCs w:val="15"/>
        </w:rPr>
        <w:t>r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pacing w:val="-3"/>
          <w:sz w:val="15"/>
          <w:szCs w:val="15"/>
        </w:rPr>
        <w:t>i</w:t>
      </w:r>
      <w:r>
        <w:rPr>
          <w:sz w:val="15"/>
          <w:szCs w:val="15"/>
        </w:rPr>
        <w:t>c Gen</w:t>
      </w:r>
      <w:r>
        <w:rPr>
          <w:spacing w:val="3"/>
          <w:sz w:val="15"/>
          <w:szCs w:val="15"/>
        </w:rPr>
        <w:t>e</w:t>
      </w:r>
      <w:r>
        <w:rPr>
          <w:spacing w:val="-5"/>
          <w:sz w:val="15"/>
          <w:szCs w:val="15"/>
        </w:rPr>
        <w:t>r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ing</w:t>
      </w:r>
      <w:r>
        <w:rPr>
          <w:spacing w:val="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S</w:t>
      </w:r>
      <w:r>
        <w:rPr>
          <w:spacing w:val="2"/>
          <w:sz w:val="15"/>
          <w:szCs w:val="15"/>
        </w:rPr>
        <w:t>y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t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 xml:space="preserve">m </w:t>
      </w:r>
      <w:r>
        <w:rPr>
          <w:spacing w:val="3"/>
          <w:sz w:val="15"/>
          <w:szCs w:val="15"/>
        </w:rPr>
        <w:t>K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EI (</w:t>
      </w:r>
      <w:proofErr w:type="spellStart"/>
      <w:r>
        <w:rPr>
          <w:sz w:val="15"/>
          <w:szCs w:val="15"/>
        </w:rPr>
        <w:t>e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SY.</w:t>
      </w:r>
      <w:r>
        <w:rPr>
          <w:spacing w:val="1"/>
          <w:sz w:val="15"/>
          <w:szCs w:val="15"/>
        </w:rPr>
        <w:t>K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E</w:t>
      </w:r>
      <w:r>
        <w:rPr>
          <w:spacing w:val="-3"/>
          <w:sz w:val="15"/>
          <w:szCs w:val="15"/>
        </w:rPr>
        <w:t>I</w:t>
      </w:r>
      <w:proofErr w:type="spellEnd"/>
      <w:r>
        <w:rPr>
          <w:sz w:val="15"/>
          <w:szCs w:val="15"/>
        </w:rPr>
        <w:t>)</w:t>
      </w:r>
      <w:r>
        <w:rPr>
          <w:spacing w:val="2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d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>am</w:t>
      </w:r>
      <w:proofErr w:type="spellEnd"/>
      <w:r>
        <w:rPr>
          <w:spacing w:val="3"/>
          <w:sz w:val="15"/>
          <w:szCs w:val="15"/>
        </w:rPr>
        <w:t xml:space="preserve"> </w:t>
      </w:r>
      <w:proofErr w:type="spellStart"/>
      <w:r>
        <w:rPr>
          <w:spacing w:val="-1"/>
          <w:sz w:val="15"/>
          <w:szCs w:val="15"/>
        </w:rPr>
        <w:t>t</w:t>
      </w:r>
      <w:r>
        <w:rPr>
          <w:spacing w:val="1"/>
          <w:sz w:val="15"/>
          <w:szCs w:val="15"/>
        </w:rPr>
        <w:t>a</w:t>
      </w:r>
      <w:r>
        <w:rPr>
          <w:spacing w:val="2"/>
          <w:sz w:val="15"/>
          <w:szCs w:val="15"/>
        </w:rPr>
        <w:t>u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z w:val="15"/>
          <w:szCs w:val="15"/>
        </w:rPr>
        <w:t xml:space="preserve"> </w:t>
      </w:r>
      <w:r>
        <w:rPr>
          <w:spacing w:val="2"/>
          <w:sz w:val="15"/>
          <w:szCs w:val="15"/>
          <w:u w:val="single" w:color="000000"/>
        </w:rPr>
        <w:t>h</w:t>
      </w:r>
      <w:r>
        <w:rPr>
          <w:spacing w:val="-1"/>
          <w:sz w:val="15"/>
          <w:szCs w:val="15"/>
          <w:u w:val="single" w:color="000000"/>
        </w:rPr>
        <w:t>t</w:t>
      </w:r>
      <w:r>
        <w:rPr>
          <w:spacing w:val="2"/>
          <w:sz w:val="15"/>
          <w:szCs w:val="15"/>
          <w:u w:val="single" w:color="000000"/>
        </w:rPr>
        <w:t>t</w:t>
      </w:r>
      <w:r>
        <w:rPr>
          <w:sz w:val="15"/>
          <w:szCs w:val="15"/>
          <w:u w:val="single" w:color="000000"/>
        </w:rPr>
        <w:t>p</w:t>
      </w:r>
      <w:r>
        <w:rPr>
          <w:spacing w:val="-3"/>
          <w:sz w:val="15"/>
          <w:szCs w:val="15"/>
          <w:u w:val="single" w:color="000000"/>
        </w:rPr>
        <w:t>s</w:t>
      </w:r>
      <w:r>
        <w:rPr>
          <w:spacing w:val="2"/>
          <w:sz w:val="15"/>
          <w:szCs w:val="15"/>
          <w:u w:val="single" w:color="000000"/>
        </w:rPr>
        <w:t>:</w:t>
      </w:r>
      <w:r>
        <w:rPr>
          <w:spacing w:val="-1"/>
          <w:sz w:val="15"/>
          <w:szCs w:val="15"/>
          <w:u w:val="single" w:color="000000"/>
        </w:rPr>
        <w:t>/</w:t>
      </w:r>
      <w:r>
        <w:rPr>
          <w:sz w:val="15"/>
          <w:szCs w:val="15"/>
          <w:u w:val="single" w:color="000000"/>
        </w:rPr>
        <w:t>/</w:t>
      </w:r>
      <w:r>
        <w:rPr>
          <w:spacing w:val="-2"/>
          <w:sz w:val="15"/>
          <w:szCs w:val="15"/>
          <w:u w:val="single" w:color="000000"/>
        </w:rPr>
        <w:t>a</w:t>
      </w:r>
      <w:r>
        <w:rPr>
          <w:spacing w:val="2"/>
          <w:sz w:val="15"/>
          <w:szCs w:val="15"/>
          <w:u w:val="single" w:color="000000"/>
        </w:rPr>
        <w:t>ks</w:t>
      </w:r>
      <w:r>
        <w:rPr>
          <w:spacing w:val="1"/>
          <w:sz w:val="15"/>
          <w:szCs w:val="15"/>
          <w:u w:val="single" w:color="000000"/>
        </w:rPr>
        <w:t>e</w:t>
      </w:r>
      <w:r>
        <w:rPr>
          <w:spacing w:val="-4"/>
          <w:sz w:val="15"/>
          <w:szCs w:val="15"/>
          <w:u w:val="single" w:color="000000"/>
        </w:rPr>
        <w:t>s</w:t>
      </w:r>
      <w:r>
        <w:rPr>
          <w:spacing w:val="2"/>
          <w:sz w:val="15"/>
          <w:szCs w:val="15"/>
          <w:u w:val="single" w:color="000000"/>
        </w:rPr>
        <w:t>.k</w:t>
      </w:r>
      <w:r>
        <w:rPr>
          <w:spacing w:val="-1"/>
          <w:sz w:val="15"/>
          <w:szCs w:val="15"/>
          <w:u w:val="single" w:color="000000"/>
        </w:rPr>
        <w:t>s</w:t>
      </w:r>
      <w:r>
        <w:rPr>
          <w:sz w:val="15"/>
          <w:szCs w:val="15"/>
          <w:u w:val="single" w:color="000000"/>
        </w:rPr>
        <w:t>e</w:t>
      </w:r>
      <w:r>
        <w:rPr>
          <w:spacing w:val="-1"/>
          <w:sz w:val="15"/>
          <w:szCs w:val="15"/>
          <w:u w:val="single" w:color="000000"/>
        </w:rPr>
        <w:t>i</w:t>
      </w:r>
      <w:r>
        <w:rPr>
          <w:sz w:val="15"/>
          <w:szCs w:val="15"/>
          <w:u w:val="single" w:color="000000"/>
        </w:rPr>
        <w:t>.</w:t>
      </w:r>
      <w:r>
        <w:rPr>
          <w:spacing w:val="-2"/>
          <w:sz w:val="15"/>
          <w:szCs w:val="15"/>
          <w:u w:val="single" w:color="000000"/>
        </w:rPr>
        <w:t>c</w:t>
      </w:r>
      <w:r>
        <w:rPr>
          <w:spacing w:val="2"/>
          <w:sz w:val="15"/>
          <w:szCs w:val="15"/>
          <w:u w:val="single" w:color="000000"/>
        </w:rPr>
        <w:t>o.</w:t>
      </w:r>
      <w:r>
        <w:rPr>
          <w:spacing w:val="-1"/>
          <w:sz w:val="15"/>
          <w:szCs w:val="15"/>
          <w:u w:val="single" w:color="000000"/>
        </w:rPr>
        <w:t>i</w:t>
      </w:r>
      <w:r>
        <w:rPr>
          <w:sz w:val="15"/>
          <w:szCs w:val="15"/>
          <w:u w:val="single" w:color="000000"/>
        </w:rPr>
        <w:t>d</w:t>
      </w:r>
      <w:r>
        <w:rPr>
          <w:sz w:val="15"/>
          <w:szCs w:val="15"/>
        </w:rPr>
        <w:t xml:space="preserve">   </w:t>
      </w:r>
      <w:r>
        <w:rPr>
          <w:spacing w:val="-2"/>
          <w:sz w:val="15"/>
          <w:szCs w:val="15"/>
        </w:rPr>
        <w:t>y</w:t>
      </w:r>
      <w:r>
        <w:rPr>
          <w:spacing w:val="1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10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di</w:t>
      </w:r>
      <w:r>
        <w:rPr>
          <w:spacing w:val="-4"/>
          <w:sz w:val="15"/>
          <w:szCs w:val="15"/>
        </w:rPr>
        <w:t>s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>k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pacing w:val="1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l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h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</w:t>
      </w:r>
      <w:r>
        <w:rPr>
          <w:sz w:val="15"/>
          <w:szCs w:val="15"/>
        </w:rPr>
        <w:t>T</w:t>
      </w:r>
      <w:r>
        <w:rPr>
          <w:spacing w:val="9"/>
          <w:sz w:val="15"/>
          <w:szCs w:val="15"/>
        </w:rPr>
        <w:t xml:space="preserve"> </w:t>
      </w:r>
      <w:proofErr w:type="spellStart"/>
      <w:r>
        <w:rPr>
          <w:spacing w:val="1"/>
          <w:sz w:val="15"/>
          <w:szCs w:val="15"/>
        </w:rPr>
        <w:t>K</w:t>
      </w:r>
      <w:r>
        <w:rPr>
          <w:spacing w:val="2"/>
          <w:sz w:val="15"/>
          <w:szCs w:val="15"/>
        </w:rPr>
        <w:t>u</w:t>
      </w:r>
      <w:r>
        <w:rPr>
          <w:spacing w:val="-1"/>
          <w:sz w:val="15"/>
          <w:szCs w:val="15"/>
        </w:rPr>
        <w:t>st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di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z w:val="15"/>
          <w:szCs w:val="15"/>
        </w:rPr>
        <w:t xml:space="preserve"> Se</w:t>
      </w:r>
      <w:r>
        <w:rPr>
          <w:spacing w:val="2"/>
          <w:sz w:val="15"/>
          <w:szCs w:val="15"/>
        </w:rPr>
        <w:t>nt</w:t>
      </w:r>
      <w:r>
        <w:rPr>
          <w:spacing w:val="-3"/>
          <w:sz w:val="15"/>
          <w:szCs w:val="15"/>
        </w:rPr>
        <w:t>r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 xml:space="preserve">l </w:t>
      </w:r>
      <w:proofErr w:type="spellStart"/>
      <w:r>
        <w:rPr>
          <w:spacing w:val="2"/>
          <w:sz w:val="15"/>
          <w:szCs w:val="15"/>
        </w:rPr>
        <w:t>E</w:t>
      </w:r>
      <w:r>
        <w:rPr>
          <w:spacing w:val="-2"/>
          <w:sz w:val="15"/>
          <w:szCs w:val="15"/>
        </w:rPr>
        <w:t>f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>k</w:t>
      </w:r>
      <w:proofErr w:type="spellEnd"/>
      <w:r>
        <w:rPr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I</w:t>
      </w:r>
      <w:r>
        <w:rPr>
          <w:spacing w:val="2"/>
          <w:sz w:val="15"/>
          <w:szCs w:val="15"/>
        </w:rPr>
        <w:t>nd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si</w:t>
      </w:r>
      <w:r>
        <w:rPr>
          <w:sz w:val="15"/>
          <w:szCs w:val="15"/>
        </w:rPr>
        <w:t>a</w:t>
      </w:r>
      <w:r>
        <w:rPr>
          <w:spacing w:val="1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b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g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i</w:t>
      </w:r>
      <w:proofErr w:type="spellEnd"/>
      <w:r>
        <w:rPr>
          <w:spacing w:val="4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k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ni</w:t>
      </w:r>
      <w:r>
        <w:rPr>
          <w:spacing w:val="-1"/>
          <w:sz w:val="15"/>
          <w:szCs w:val="15"/>
        </w:rPr>
        <w:t>s</w:t>
      </w:r>
      <w:r>
        <w:rPr>
          <w:spacing w:val="-3"/>
          <w:sz w:val="15"/>
          <w:szCs w:val="15"/>
        </w:rPr>
        <w:t>m</w:t>
      </w:r>
      <w:r>
        <w:rPr>
          <w:sz w:val="15"/>
          <w:szCs w:val="15"/>
        </w:rPr>
        <w:t>e</w:t>
      </w:r>
      <w:proofErr w:type="spellEnd"/>
      <w:r>
        <w:rPr>
          <w:spacing w:val="2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p</w:t>
      </w:r>
      <w:r>
        <w:rPr>
          <w:sz w:val="15"/>
          <w:szCs w:val="15"/>
        </w:rPr>
        <w:t>e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b</w:t>
      </w:r>
      <w:r>
        <w:rPr>
          <w:spacing w:val="3"/>
          <w:sz w:val="15"/>
          <w:szCs w:val="15"/>
        </w:rPr>
        <w:t>e</w:t>
      </w:r>
      <w:r>
        <w:rPr>
          <w:spacing w:val="-2"/>
          <w:sz w:val="15"/>
          <w:szCs w:val="15"/>
        </w:rPr>
        <w:t>r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an</w:t>
      </w:r>
      <w:proofErr w:type="spellEnd"/>
      <w:r>
        <w:rPr>
          <w:spacing w:val="3"/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k</w:t>
      </w:r>
      <w:r>
        <w:rPr>
          <w:spacing w:val="2"/>
          <w:sz w:val="15"/>
          <w:szCs w:val="15"/>
        </w:rPr>
        <w:t>u</w:t>
      </w:r>
      <w:r>
        <w:rPr>
          <w:spacing w:val="1"/>
          <w:sz w:val="15"/>
          <w:szCs w:val="15"/>
        </w:rPr>
        <w:t>a</w:t>
      </w:r>
      <w:r>
        <w:rPr>
          <w:spacing w:val="-4"/>
          <w:sz w:val="15"/>
          <w:szCs w:val="15"/>
        </w:rPr>
        <w:t>s</w:t>
      </w:r>
      <w:r>
        <w:rPr>
          <w:sz w:val="15"/>
          <w:szCs w:val="15"/>
        </w:rPr>
        <w:t>a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kt</w:t>
      </w:r>
      <w:r>
        <w:rPr>
          <w:spacing w:val="-2"/>
          <w:sz w:val="15"/>
          <w:szCs w:val="15"/>
        </w:rPr>
        <w:t>ro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k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d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m</w:t>
      </w:r>
      <w:proofErr w:type="spellEnd"/>
      <w:r>
        <w:rPr>
          <w:spacing w:val="-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3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ses</w:t>
      </w:r>
      <w:r>
        <w:rPr>
          <w:spacing w:val="-1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pe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y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2"/>
          <w:sz w:val="15"/>
          <w:szCs w:val="15"/>
        </w:rPr>
        <w:t>g</w:t>
      </w:r>
      <w:r>
        <w:rPr>
          <w:spacing w:val="3"/>
          <w:sz w:val="15"/>
          <w:szCs w:val="15"/>
        </w:rPr>
        <w:t>a</w:t>
      </w:r>
      <w:r>
        <w:rPr>
          <w:spacing w:val="-2"/>
          <w:sz w:val="15"/>
          <w:szCs w:val="15"/>
        </w:rPr>
        <w:t>r</w:t>
      </w:r>
      <w:r>
        <w:rPr>
          <w:sz w:val="15"/>
          <w:szCs w:val="15"/>
        </w:rPr>
        <w:t>a</w:t>
      </w:r>
      <w:r>
        <w:rPr>
          <w:spacing w:val="3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R</w:t>
      </w:r>
      <w:r>
        <w:rPr>
          <w:spacing w:val="1"/>
          <w:sz w:val="15"/>
          <w:szCs w:val="15"/>
        </w:rPr>
        <w:t>a</w:t>
      </w:r>
      <w:r>
        <w:rPr>
          <w:spacing w:val="-2"/>
          <w:sz w:val="15"/>
          <w:szCs w:val="15"/>
        </w:rPr>
        <w:t>p</w:t>
      </w:r>
      <w:r>
        <w:rPr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proofErr w:type="spellEnd"/>
      <w:r>
        <w:rPr>
          <w:sz w:val="15"/>
          <w:szCs w:val="15"/>
        </w:rPr>
        <w:t>;</w:t>
      </w:r>
      <w:r>
        <w:rPr>
          <w:spacing w:val="-19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au</w:t>
      </w:r>
      <w:proofErr w:type="spellEnd"/>
    </w:p>
    <w:p w14:paraId="625F102C" w14:textId="77777777" w:rsidR="00AB6464" w:rsidRDefault="00AB6464">
      <w:pPr>
        <w:spacing w:before="3" w:line="160" w:lineRule="exact"/>
        <w:rPr>
          <w:sz w:val="17"/>
          <w:szCs w:val="17"/>
        </w:rPr>
      </w:pPr>
    </w:p>
    <w:p w14:paraId="73FC4052" w14:textId="77777777" w:rsidR="00AB6464" w:rsidRPr="003E7771" w:rsidRDefault="00000000">
      <w:pPr>
        <w:ind w:left="840" w:right="-24" w:hanging="401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 xml:space="preserve">.      </w:t>
      </w:r>
      <w:r w:rsidRPr="003E7771">
        <w:rPr>
          <w:spacing w:val="16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Diwa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-8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eh</w:t>
      </w:r>
      <w:r w:rsidRPr="003E7771">
        <w:rPr>
          <w:spacing w:val="-10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nya</w:t>
      </w:r>
      <w:r w:rsidRPr="003E7771">
        <w:rPr>
          <w:spacing w:val="-12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en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7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c</w:t>
      </w:r>
      <w:r w:rsidRPr="003E7771">
        <w:rPr>
          <w:sz w:val="15"/>
          <w:szCs w:val="15"/>
          <w:lang w:val="sv-SE"/>
        </w:rPr>
        <w:t>ara</w:t>
      </w:r>
      <w:r w:rsidRPr="003E7771">
        <w:rPr>
          <w:spacing w:val="-11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nduh</w:t>
      </w:r>
      <w:r w:rsidRPr="003E7771">
        <w:rPr>
          <w:spacing w:val="-9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f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pacing w:val="1"/>
          <w:sz w:val="15"/>
          <w:szCs w:val="15"/>
          <w:lang w:val="sv-SE"/>
        </w:rPr>
        <w:t>r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9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 xml:space="preserve">rat 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si</w:t>
      </w:r>
      <w:r w:rsidRPr="003E7771">
        <w:rPr>
          <w:spacing w:val="2"/>
          <w:sz w:val="15"/>
          <w:szCs w:val="15"/>
          <w:lang w:val="sv-SE"/>
        </w:rPr>
        <w:t>tu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w</w:t>
      </w:r>
      <w:r w:rsidRPr="003E7771">
        <w:rPr>
          <w:sz w:val="15"/>
          <w:szCs w:val="15"/>
          <w:lang w:val="sv-SE"/>
        </w:rPr>
        <w:t>eb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5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u w:val="single" w:color="000000"/>
          <w:lang w:val="sv-SE"/>
        </w:rPr>
        <w:t>h</w:t>
      </w:r>
      <w:r w:rsidRPr="003E7771">
        <w:rPr>
          <w:spacing w:val="2"/>
          <w:sz w:val="15"/>
          <w:szCs w:val="15"/>
          <w:u w:val="single" w:color="000000"/>
          <w:lang w:val="sv-SE"/>
        </w:rPr>
        <w:t>t</w:t>
      </w:r>
      <w:r w:rsidRPr="003E7771">
        <w:rPr>
          <w:spacing w:val="-1"/>
          <w:sz w:val="15"/>
          <w:szCs w:val="15"/>
          <w:u w:val="single" w:color="000000"/>
          <w:lang w:val="sv-SE"/>
        </w:rPr>
        <w:t>t</w:t>
      </w:r>
      <w:r w:rsidRPr="003E7771">
        <w:rPr>
          <w:spacing w:val="-2"/>
          <w:sz w:val="15"/>
          <w:szCs w:val="15"/>
          <w:u w:val="single" w:color="000000"/>
          <w:lang w:val="sv-SE"/>
        </w:rPr>
        <w:t>p</w:t>
      </w:r>
      <w:r w:rsidRPr="003E7771">
        <w:rPr>
          <w:spacing w:val="-1"/>
          <w:sz w:val="15"/>
          <w:szCs w:val="15"/>
          <w:u w:val="single" w:color="000000"/>
          <w:lang w:val="sv-SE"/>
        </w:rPr>
        <w:t>s</w:t>
      </w:r>
      <w:r w:rsidRPr="003E7771">
        <w:rPr>
          <w:spacing w:val="2"/>
          <w:sz w:val="15"/>
          <w:szCs w:val="15"/>
          <w:u w:val="single" w:color="000000"/>
          <w:lang w:val="sv-SE"/>
        </w:rPr>
        <w:t>:</w:t>
      </w:r>
      <w:r w:rsidRPr="003E7771">
        <w:rPr>
          <w:sz w:val="15"/>
          <w:szCs w:val="15"/>
          <w:u w:val="single" w:color="000000"/>
          <w:lang w:val="sv-SE"/>
        </w:rPr>
        <w:t>/</w:t>
      </w:r>
      <w:hyperlink r:id="rId5">
        <w:r w:rsidRPr="003E7771">
          <w:rPr>
            <w:spacing w:val="2"/>
            <w:sz w:val="15"/>
            <w:szCs w:val="15"/>
            <w:u w:val="single" w:color="000000"/>
            <w:lang w:val="sv-SE"/>
          </w:rPr>
          <w:t>/</w:t>
        </w:r>
        <w:r w:rsidRPr="003E7771">
          <w:rPr>
            <w:sz w:val="15"/>
            <w:szCs w:val="15"/>
            <w:u w:val="single" w:color="000000"/>
            <w:lang w:val="sv-SE"/>
          </w:rPr>
          <w:t>w</w:t>
        </w:r>
        <w:r w:rsidRPr="003E7771">
          <w:rPr>
            <w:spacing w:val="-2"/>
            <w:sz w:val="15"/>
            <w:szCs w:val="15"/>
            <w:u w:val="single" w:color="000000"/>
            <w:lang w:val="sv-SE"/>
          </w:rPr>
          <w:t>w</w:t>
        </w:r>
        <w:r w:rsidRPr="003E7771">
          <w:rPr>
            <w:sz w:val="15"/>
            <w:szCs w:val="15"/>
            <w:u w:val="single" w:color="000000"/>
            <w:lang w:val="sv-SE"/>
          </w:rPr>
          <w:t>w</w:t>
        </w:r>
        <w:r w:rsidRPr="003E7771">
          <w:rPr>
            <w:spacing w:val="-3"/>
            <w:sz w:val="15"/>
            <w:szCs w:val="15"/>
            <w:u w:val="single" w:color="000000"/>
            <w:lang w:val="sv-SE"/>
          </w:rPr>
          <w:t>.</w:t>
        </w:r>
        <w:r w:rsidRPr="003E7771">
          <w:rPr>
            <w:spacing w:val="-2"/>
            <w:sz w:val="15"/>
            <w:szCs w:val="15"/>
            <w:u w:val="single" w:color="000000"/>
            <w:lang w:val="sv-SE"/>
          </w:rPr>
          <w:t>d</w:t>
        </w:r>
        <w:r w:rsidRPr="003E7771">
          <w:rPr>
            <w:spacing w:val="2"/>
            <w:sz w:val="15"/>
            <w:szCs w:val="15"/>
            <w:u w:val="single" w:color="000000"/>
            <w:lang w:val="sv-SE"/>
          </w:rPr>
          <w:t>p</w:t>
        </w:r>
        <w:r w:rsidRPr="003E7771">
          <w:rPr>
            <w:sz w:val="15"/>
            <w:szCs w:val="15"/>
            <w:u w:val="single" w:color="000000"/>
            <w:lang w:val="sv-SE"/>
          </w:rPr>
          <w:t>n.</w:t>
        </w:r>
        <w:r w:rsidRPr="003E7771">
          <w:rPr>
            <w:spacing w:val="-2"/>
            <w:sz w:val="15"/>
            <w:szCs w:val="15"/>
            <w:u w:val="single" w:color="000000"/>
            <w:lang w:val="sv-SE"/>
          </w:rPr>
          <w:t>c</w:t>
        </w:r>
        <w:r w:rsidRPr="003E7771">
          <w:rPr>
            <w:spacing w:val="2"/>
            <w:sz w:val="15"/>
            <w:szCs w:val="15"/>
            <w:u w:val="single" w:color="000000"/>
            <w:lang w:val="sv-SE"/>
          </w:rPr>
          <w:t>o</w:t>
        </w:r>
        <w:r w:rsidRPr="003E7771">
          <w:rPr>
            <w:spacing w:val="-2"/>
            <w:sz w:val="15"/>
            <w:szCs w:val="15"/>
            <w:u w:val="single" w:color="000000"/>
            <w:lang w:val="sv-SE"/>
          </w:rPr>
          <w:t>.</w:t>
        </w:r>
        <w:r w:rsidRPr="003E7771">
          <w:rPr>
            <w:sz w:val="15"/>
            <w:szCs w:val="15"/>
            <w:u w:val="single" w:color="000000"/>
            <w:lang w:val="sv-SE"/>
          </w:rPr>
          <w:t>id</w:t>
        </w:r>
      </w:hyperlink>
      <w:r w:rsidRPr="003E7771">
        <w:rPr>
          <w:spacing w:val="6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5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z w:val="15"/>
          <w:szCs w:val="15"/>
          <w:lang w:val="sv-SE"/>
        </w:rPr>
        <w:t>awa</w:t>
      </w:r>
      <w:r w:rsidRPr="003E7771">
        <w:rPr>
          <w:spacing w:val="-2"/>
          <w:sz w:val="15"/>
          <w:szCs w:val="15"/>
          <w:lang w:val="sv-SE"/>
        </w:rPr>
        <w:t xml:space="preserve"> p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Ra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.</w:t>
      </w:r>
    </w:p>
    <w:p w14:paraId="2F3C8FE9" w14:textId="77777777" w:rsidR="00AB6464" w:rsidRPr="003E7771" w:rsidRDefault="00AB6464">
      <w:pPr>
        <w:spacing w:before="4" w:line="160" w:lineRule="exact"/>
        <w:rPr>
          <w:sz w:val="17"/>
          <w:szCs w:val="17"/>
          <w:lang w:val="sv-SE"/>
        </w:rPr>
      </w:pPr>
    </w:p>
    <w:p w14:paraId="4169BCE1" w14:textId="77777777" w:rsidR="00AB6464" w:rsidRDefault="00000000">
      <w:pPr>
        <w:ind w:left="449" w:right="-26" w:hanging="338"/>
        <w:jc w:val="both"/>
        <w:rPr>
          <w:sz w:val="15"/>
          <w:szCs w:val="15"/>
        </w:rPr>
      </w:pPr>
      <w:r w:rsidRPr="003E7771">
        <w:rPr>
          <w:spacing w:val="2"/>
          <w:sz w:val="15"/>
          <w:szCs w:val="15"/>
          <w:lang w:val="sv-SE"/>
        </w:rPr>
        <w:t>6</w:t>
      </w:r>
      <w:r w:rsidRPr="003E7771">
        <w:rPr>
          <w:sz w:val="15"/>
          <w:szCs w:val="15"/>
          <w:lang w:val="sv-SE"/>
        </w:rPr>
        <w:t xml:space="preserve">.    </w:t>
      </w:r>
      <w:r w:rsidRPr="003E7771">
        <w:rPr>
          <w:spacing w:val="37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Pem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-10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z w:val="15"/>
          <w:szCs w:val="15"/>
          <w:lang w:val="sv-SE"/>
        </w:rPr>
        <w:t>am</w:t>
      </w:r>
      <w:r w:rsidRPr="003E7771">
        <w:rPr>
          <w:spacing w:val="-1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-7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8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-10"/>
          <w:sz w:val="15"/>
          <w:szCs w:val="15"/>
          <w:lang w:val="sv-SE"/>
        </w:rPr>
        <w:t xml:space="preserve"> 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9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gh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di</w:t>
      </w:r>
      <w:r w:rsidRPr="003E7771">
        <w:rPr>
          <w:spacing w:val="1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-10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10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di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nt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-4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wa</w:t>
      </w:r>
      <w:r w:rsidRPr="003E7771">
        <w:rPr>
          <w:spacing w:val="-10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3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ah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6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f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o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-9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-10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di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-6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ya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-6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si</w:t>
      </w:r>
      <w:r w:rsidRPr="003E7771">
        <w:rPr>
          <w:sz w:val="15"/>
          <w:szCs w:val="15"/>
          <w:lang w:val="sv-SE"/>
        </w:rPr>
        <w:t xml:space="preserve">h 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-4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3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8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-9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f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an</w:t>
      </w:r>
      <w:r w:rsidRPr="003E7771">
        <w:rPr>
          <w:spacing w:val="-3"/>
          <w:sz w:val="15"/>
          <w:szCs w:val="15"/>
          <w:lang w:val="sv-SE"/>
        </w:rPr>
        <w:t xml:space="preserve"> s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b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6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-4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ua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-7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 xml:space="preserve">. </w:t>
      </w:r>
      <w:r>
        <w:rPr>
          <w:spacing w:val="2"/>
          <w:sz w:val="15"/>
          <w:szCs w:val="15"/>
        </w:rPr>
        <w:t>B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g</w:t>
      </w:r>
      <w:r>
        <w:rPr>
          <w:sz w:val="15"/>
          <w:szCs w:val="15"/>
        </w:rPr>
        <w:t>i</w:t>
      </w:r>
      <w:r>
        <w:rPr>
          <w:spacing w:val="1"/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p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g</w:t>
      </w:r>
      <w:r>
        <w:rPr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proofErr w:type="spellEnd"/>
      <w:r>
        <w:rPr>
          <w:spacing w:val="4"/>
          <w:sz w:val="15"/>
          <w:szCs w:val="15"/>
        </w:rPr>
        <w:t xml:space="preserve"> </w:t>
      </w:r>
      <w:proofErr w:type="spellStart"/>
      <w:r>
        <w:rPr>
          <w:spacing w:val="-4"/>
          <w:sz w:val="15"/>
          <w:szCs w:val="15"/>
        </w:rPr>
        <w:t>s</w:t>
      </w:r>
      <w:r>
        <w:rPr>
          <w:spacing w:val="3"/>
          <w:sz w:val="15"/>
          <w:szCs w:val="15"/>
        </w:rPr>
        <w:t>a</w:t>
      </w:r>
      <w:r>
        <w:rPr>
          <w:sz w:val="15"/>
          <w:szCs w:val="15"/>
        </w:rPr>
        <w:t>ham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d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m</w:t>
      </w:r>
      <w:proofErr w:type="spellEnd"/>
      <w:r>
        <w:rPr>
          <w:spacing w:val="3"/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P</w:t>
      </w:r>
      <w:r>
        <w:rPr>
          <w:spacing w:val="3"/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pacing w:val="-1"/>
          <w:sz w:val="15"/>
          <w:szCs w:val="15"/>
        </w:rPr>
        <w:t>iti</w:t>
      </w:r>
      <w:r>
        <w:rPr>
          <w:spacing w:val="2"/>
          <w:sz w:val="15"/>
          <w:szCs w:val="15"/>
        </w:rPr>
        <w:t>p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pacing w:val="4"/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K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l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k</w:t>
      </w:r>
      <w:r>
        <w:rPr>
          <w:spacing w:val="2"/>
          <w:sz w:val="15"/>
          <w:szCs w:val="15"/>
        </w:rPr>
        <w:t>ti</w:t>
      </w:r>
      <w:r>
        <w:rPr>
          <w:sz w:val="15"/>
          <w:szCs w:val="15"/>
        </w:rPr>
        <w:t>f</w:t>
      </w:r>
      <w:proofErr w:type="spellEnd"/>
      <w:r>
        <w:rPr>
          <w:spacing w:val="2"/>
          <w:sz w:val="15"/>
          <w:szCs w:val="15"/>
        </w:rPr>
        <w:t xml:space="preserve"> </w:t>
      </w:r>
      <w:proofErr w:type="spellStart"/>
      <w:r>
        <w:rPr>
          <w:spacing w:val="-3"/>
          <w:sz w:val="15"/>
          <w:szCs w:val="15"/>
        </w:rPr>
        <w:t>w</w:t>
      </w:r>
      <w:r>
        <w:rPr>
          <w:sz w:val="15"/>
          <w:szCs w:val="15"/>
        </w:rPr>
        <w:t>a</w:t>
      </w:r>
      <w:r>
        <w:rPr>
          <w:spacing w:val="-1"/>
          <w:sz w:val="15"/>
          <w:szCs w:val="15"/>
        </w:rPr>
        <w:t>j</w:t>
      </w:r>
      <w:r>
        <w:rPr>
          <w:sz w:val="15"/>
          <w:szCs w:val="15"/>
        </w:rPr>
        <w:t>ib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m</w:t>
      </w:r>
      <w:r>
        <w:rPr>
          <w:spacing w:val="-2"/>
          <w:sz w:val="15"/>
          <w:szCs w:val="15"/>
        </w:rPr>
        <w:t>p</w:t>
      </w:r>
      <w:r>
        <w:rPr>
          <w:spacing w:val="3"/>
          <w:sz w:val="15"/>
          <w:szCs w:val="15"/>
        </w:rPr>
        <w:t>e</w:t>
      </w:r>
      <w:r>
        <w:rPr>
          <w:spacing w:val="-2"/>
          <w:sz w:val="15"/>
          <w:szCs w:val="15"/>
        </w:rPr>
        <w:t>r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k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pacing w:val="6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K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fi</w:t>
      </w:r>
      <w:r>
        <w:rPr>
          <w:spacing w:val="-2"/>
          <w:sz w:val="15"/>
          <w:szCs w:val="15"/>
        </w:rPr>
        <w:t>r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a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i</w:t>
      </w:r>
      <w:proofErr w:type="spellEnd"/>
      <w:r>
        <w:rPr>
          <w:spacing w:val="5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r</w:t>
      </w:r>
      <w:r>
        <w:rPr>
          <w:sz w:val="15"/>
          <w:szCs w:val="15"/>
        </w:rPr>
        <w:t>tulis</w:t>
      </w:r>
      <w:proofErr w:type="spellEnd"/>
      <w:r>
        <w:rPr>
          <w:spacing w:val="2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u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u</w:t>
      </w:r>
      <w:r>
        <w:rPr>
          <w:sz w:val="15"/>
          <w:szCs w:val="15"/>
        </w:rPr>
        <w:t>k</w:t>
      </w:r>
      <w:proofErr w:type="spellEnd"/>
      <w:r>
        <w:rPr>
          <w:spacing w:val="7"/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Ra</w:t>
      </w:r>
      <w:r>
        <w:rPr>
          <w:spacing w:val="2"/>
          <w:sz w:val="15"/>
          <w:szCs w:val="15"/>
        </w:rPr>
        <w:t>p</w:t>
      </w:r>
      <w:r>
        <w:rPr>
          <w:spacing w:val="3"/>
          <w:sz w:val="15"/>
          <w:szCs w:val="15"/>
        </w:rPr>
        <w:t>a</w:t>
      </w:r>
      <w:r>
        <w:rPr>
          <w:sz w:val="15"/>
          <w:szCs w:val="15"/>
        </w:rPr>
        <w:t>t</w:t>
      </w:r>
      <w:proofErr w:type="spellEnd"/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(</w:t>
      </w:r>
      <w:r>
        <w:rPr>
          <w:spacing w:val="-1"/>
          <w:sz w:val="15"/>
          <w:szCs w:val="15"/>
        </w:rPr>
        <w:t>“</w:t>
      </w:r>
      <w:r>
        <w:rPr>
          <w:sz w:val="15"/>
          <w:szCs w:val="15"/>
        </w:rPr>
        <w:t>KTU</w:t>
      </w:r>
      <w:r>
        <w:rPr>
          <w:spacing w:val="-2"/>
          <w:sz w:val="15"/>
          <w:szCs w:val="15"/>
        </w:rPr>
        <w:t>R</w:t>
      </w:r>
      <w:proofErr w:type="gramStart"/>
      <w:r>
        <w:rPr>
          <w:spacing w:val="2"/>
          <w:sz w:val="15"/>
          <w:szCs w:val="15"/>
        </w:rPr>
        <w:t>”</w:t>
      </w:r>
      <w:r>
        <w:rPr>
          <w:sz w:val="15"/>
          <w:szCs w:val="15"/>
        </w:rPr>
        <w:t xml:space="preserve">)  </w:t>
      </w:r>
      <w:r>
        <w:rPr>
          <w:spacing w:val="2"/>
          <w:sz w:val="15"/>
          <w:szCs w:val="15"/>
        </w:rPr>
        <w:t>y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proofErr w:type="gramEnd"/>
      <w:r>
        <w:rPr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>p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t</w:t>
      </w:r>
      <w:proofErr w:type="spellEnd"/>
      <w:r>
        <w:rPr>
          <w:spacing w:val="-1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p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ro</w:t>
      </w:r>
      <w:r>
        <w:rPr>
          <w:spacing w:val="-1"/>
          <w:sz w:val="15"/>
          <w:szCs w:val="15"/>
        </w:rPr>
        <w:t>l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>h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1"/>
          <w:sz w:val="15"/>
          <w:szCs w:val="15"/>
        </w:rPr>
        <w:t>a</w:t>
      </w:r>
      <w:r>
        <w:rPr>
          <w:spacing w:val="-1"/>
          <w:sz w:val="15"/>
          <w:szCs w:val="15"/>
        </w:rPr>
        <w:t>l</w:t>
      </w:r>
      <w:r>
        <w:rPr>
          <w:spacing w:val="-2"/>
          <w:sz w:val="15"/>
          <w:szCs w:val="15"/>
        </w:rPr>
        <w:t>u</w:t>
      </w:r>
      <w:r>
        <w:rPr>
          <w:sz w:val="15"/>
          <w:szCs w:val="15"/>
        </w:rPr>
        <w:t>i</w:t>
      </w:r>
      <w:proofErr w:type="spellEnd"/>
      <w:r>
        <w:rPr>
          <w:spacing w:val="4"/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An</w:t>
      </w:r>
      <w:r>
        <w:rPr>
          <w:sz w:val="15"/>
          <w:szCs w:val="15"/>
        </w:rPr>
        <w:t>g</w:t>
      </w:r>
      <w:r>
        <w:rPr>
          <w:spacing w:val="2"/>
          <w:sz w:val="15"/>
          <w:szCs w:val="15"/>
        </w:rPr>
        <w:t>g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a</w:t>
      </w:r>
      <w:proofErr w:type="spellEnd"/>
      <w:r>
        <w:rPr>
          <w:spacing w:val="-2"/>
          <w:sz w:val="15"/>
          <w:szCs w:val="15"/>
        </w:rPr>
        <w:t xml:space="preserve"> B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>r</w:t>
      </w:r>
      <w:r>
        <w:rPr>
          <w:spacing w:val="-3"/>
          <w:sz w:val="15"/>
          <w:szCs w:val="15"/>
        </w:rPr>
        <w:t>s</w:t>
      </w:r>
      <w:r>
        <w:rPr>
          <w:sz w:val="15"/>
          <w:szCs w:val="15"/>
        </w:rPr>
        <w:t>a</w:t>
      </w:r>
      <w:r>
        <w:rPr>
          <w:spacing w:val="3"/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u</w:t>
      </w:r>
      <w:proofErr w:type="spellEnd"/>
      <w:r>
        <w:rPr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k </w:t>
      </w:r>
      <w:proofErr w:type="spellStart"/>
      <w:r>
        <w:rPr>
          <w:spacing w:val="1"/>
          <w:sz w:val="15"/>
          <w:szCs w:val="15"/>
        </w:rPr>
        <w:t>K</w:t>
      </w:r>
      <w:r>
        <w:rPr>
          <w:spacing w:val="2"/>
          <w:sz w:val="15"/>
          <w:szCs w:val="15"/>
        </w:rPr>
        <w:t>u</w:t>
      </w:r>
      <w:r>
        <w:rPr>
          <w:spacing w:val="-4"/>
          <w:sz w:val="15"/>
          <w:szCs w:val="15"/>
        </w:rPr>
        <w:t>s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proofErr w:type="spellEnd"/>
      <w:r>
        <w:rPr>
          <w:sz w:val="15"/>
          <w:szCs w:val="15"/>
        </w:rPr>
        <w:t>.</w:t>
      </w:r>
    </w:p>
    <w:p w14:paraId="107FD869" w14:textId="77777777" w:rsidR="00AB6464" w:rsidRDefault="00AB6464">
      <w:pPr>
        <w:spacing w:before="3" w:line="160" w:lineRule="exact"/>
        <w:rPr>
          <w:sz w:val="17"/>
          <w:szCs w:val="17"/>
        </w:rPr>
      </w:pPr>
    </w:p>
    <w:p w14:paraId="139DF15D" w14:textId="77777777" w:rsidR="00AB6464" w:rsidRDefault="00000000">
      <w:pPr>
        <w:ind w:left="449" w:right="-22" w:hanging="338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7</w:t>
      </w:r>
      <w:r>
        <w:rPr>
          <w:sz w:val="15"/>
          <w:szCs w:val="15"/>
        </w:rPr>
        <w:t xml:space="preserve">.   </w:t>
      </w:r>
      <w:r>
        <w:rPr>
          <w:spacing w:val="3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g</w:t>
      </w:r>
      <w:r>
        <w:rPr>
          <w:sz w:val="15"/>
          <w:szCs w:val="15"/>
        </w:rPr>
        <w:t>i</w:t>
      </w:r>
      <w:r>
        <w:rPr>
          <w:spacing w:val="4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g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proofErr w:type="spellEnd"/>
      <w:r>
        <w:rPr>
          <w:spacing w:val="4"/>
          <w:sz w:val="15"/>
          <w:szCs w:val="15"/>
        </w:rPr>
        <w:t xml:space="preserve"> </w:t>
      </w:r>
      <w:proofErr w:type="spellStart"/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am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b</w:t>
      </w:r>
      <w:r>
        <w:rPr>
          <w:spacing w:val="3"/>
          <w:sz w:val="15"/>
          <w:szCs w:val="15"/>
        </w:rPr>
        <w:t>e</w:t>
      </w:r>
      <w:r>
        <w:rPr>
          <w:spacing w:val="-2"/>
          <w:sz w:val="15"/>
          <w:szCs w:val="15"/>
        </w:rPr>
        <w:t>rb</w:t>
      </w:r>
      <w:r>
        <w:rPr>
          <w:spacing w:val="4"/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pacing w:val="-4"/>
          <w:sz w:val="15"/>
          <w:szCs w:val="15"/>
        </w:rPr>
        <w:t>t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>k</w:t>
      </w:r>
      <w:proofErr w:type="spellEnd"/>
      <w:r>
        <w:rPr>
          <w:spacing w:val="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B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d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H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 xml:space="preserve">kum </w:t>
      </w:r>
      <w:proofErr w:type="spellStart"/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a</w:t>
      </w:r>
      <w:proofErr w:type="spellEnd"/>
      <w:r>
        <w:rPr>
          <w:spacing w:val="4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u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u</w:t>
      </w:r>
      <w:r>
        <w:rPr>
          <w:sz w:val="15"/>
          <w:szCs w:val="15"/>
        </w:rPr>
        <w:t>k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m</w:t>
      </w:r>
      <w:r>
        <w:rPr>
          <w:spacing w:val="-2"/>
          <w:sz w:val="15"/>
          <w:szCs w:val="15"/>
        </w:rPr>
        <w:t>b</w:t>
      </w:r>
      <w:r>
        <w:rPr>
          <w:spacing w:val="3"/>
          <w:sz w:val="15"/>
          <w:szCs w:val="15"/>
        </w:rPr>
        <w:t>a</w:t>
      </w:r>
      <w:r>
        <w:rPr>
          <w:sz w:val="15"/>
          <w:szCs w:val="15"/>
        </w:rPr>
        <w:t>wa</w:t>
      </w:r>
      <w:proofErr w:type="spellEnd"/>
      <w:r>
        <w:rPr>
          <w:spacing w:val="4"/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f</w:t>
      </w:r>
      <w:r>
        <w:rPr>
          <w:spacing w:val="2"/>
          <w:sz w:val="15"/>
          <w:szCs w:val="15"/>
        </w:rPr>
        <w:t>o</w:t>
      </w:r>
      <w:r>
        <w:rPr>
          <w:spacing w:val="-4"/>
          <w:sz w:val="15"/>
          <w:szCs w:val="15"/>
        </w:rPr>
        <w:t>t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k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p</w:t>
      </w:r>
      <w:r>
        <w:rPr>
          <w:sz w:val="15"/>
          <w:szCs w:val="15"/>
        </w:rPr>
        <w:t>i</w:t>
      </w:r>
      <w:proofErr w:type="spellEnd"/>
      <w:r>
        <w:rPr>
          <w:spacing w:val="2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l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g</w:t>
      </w:r>
      <w:r>
        <w:rPr>
          <w:spacing w:val="2"/>
          <w:sz w:val="15"/>
          <w:szCs w:val="15"/>
        </w:rPr>
        <w:t>k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p</w:t>
      </w:r>
      <w:proofErr w:type="spellEnd"/>
      <w:r>
        <w:rPr>
          <w:spacing w:val="2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g</w:t>
      </w:r>
      <w:r>
        <w:rPr>
          <w:spacing w:val="-2"/>
          <w:sz w:val="15"/>
          <w:szCs w:val="15"/>
        </w:rPr>
        <w:t>g</w:t>
      </w:r>
      <w:r>
        <w:rPr>
          <w:spacing w:val="1"/>
          <w:sz w:val="15"/>
          <w:szCs w:val="15"/>
        </w:rPr>
        <w:t>a</w:t>
      </w:r>
      <w:r>
        <w:rPr>
          <w:spacing w:val="-2"/>
          <w:sz w:val="15"/>
          <w:szCs w:val="15"/>
        </w:rPr>
        <w:t>r</w:t>
      </w:r>
      <w:r>
        <w:rPr>
          <w:sz w:val="15"/>
          <w:szCs w:val="15"/>
        </w:rPr>
        <w:t>an</w:t>
      </w:r>
      <w:proofErr w:type="spellEnd"/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Da</w:t>
      </w:r>
      <w:r>
        <w:rPr>
          <w:spacing w:val="-1"/>
          <w:sz w:val="15"/>
          <w:szCs w:val="15"/>
        </w:rPr>
        <w:t>s</w:t>
      </w:r>
      <w:r>
        <w:rPr>
          <w:spacing w:val="3"/>
          <w:sz w:val="15"/>
          <w:szCs w:val="15"/>
        </w:rPr>
        <w:t>a</w:t>
      </w:r>
      <w:r>
        <w:rPr>
          <w:sz w:val="15"/>
          <w:szCs w:val="15"/>
        </w:rPr>
        <w:t xml:space="preserve">r </w:t>
      </w:r>
      <w:r>
        <w:rPr>
          <w:spacing w:val="-2"/>
          <w:sz w:val="15"/>
          <w:szCs w:val="15"/>
        </w:rPr>
        <w:t>y</w:t>
      </w:r>
      <w:r>
        <w:rPr>
          <w:spacing w:val="3"/>
          <w:sz w:val="15"/>
          <w:szCs w:val="15"/>
        </w:rPr>
        <w:t>a</w:t>
      </w:r>
      <w:r>
        <w:rPr>
          <w:sz w:val="15"/>
          <w:szCs w:val="15"/>
        </w:rPr>
        <w:t xml:space="preserve">ng </w:t>
      </w:r>
      <w:proofErr w:type="spellStart"/>
      <w:r>
        <w:rPr>
          <w:spacing w:val="2"/>
          <w:sz w:val="15"/>
          <w:szCs w:val="15"/>
        </w:rPr>
        <w:t>b</w:t>
      </w:r>
      <w:r>
        <w:rPr>
          <w:spacing w:val="3"/>
          <w:sz w:val="15"/>
          <w:szCs w:val="15"/>
        </w:rPr>
        <w:t>e</w:t>
      </w:r>
      <w:r>
        <w:rPr>
          <w:spacing w:val="-5"/>
          <w:sz w:val="15"/>
          <w:szCs w:val="15"/>
        </w:rPr>
        <w:t>r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pacing w:val="-2"/>
          <w:sz w:val="15"/>
          <w:szCs w:val="15"/>
        </w:rPr>
        <w:t>k</w:t>
      </w:r>
      <w:r>
        <w:rPr>
          <w:sz w:val="15"/>
          <w:szCs w:val="15"/>
        </w:rPr>
        <w:t>u</w:t>
      </w:r>
      <w:proofErr w:type="spellEnd"/>
      <w:r>
        <w:rPr>
          <w:spacing w:val="3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r</w:t>
      </w:r>
      <w:r>
        <w:rPr>
          <w:sz w:val="15"/>
          <w:szCs w:val="15"/>
        </w:rPr>
        <w:t>ta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su</w:t>
      </w:r>
      <w:r>
        <w:rPr>
          <w:spacing w:val="-1"/>
          <w:sz w:val="15"/>
          <w:szCs w:val="15"/>
        </w:rPr>
        <w:t>s</w:t>
      </w:r>
      <w:r>
        <w:rPr>
          <w:spacing w:val="-2"/>
          <w:sz w:val="15"/>
          <w:szCs w:val="15"/>
        </w:rPr>
        <w:t>un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p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ng</w:t>
      </w:r>
      <w:r>
        <w:rPr>
          <w:spacing w:val="2"/>
          <w:sz w:val="15"/>
          <w:szCs w:val="15"/>
        </w:rPr>
        <w:t>u</w:t>
      </w:r>
      <w:r>
        <w:rPr>
          <w:spacing w:val="-2"/>
          <w:sz w:val="15"/>
          <w:szCs w:val="15"/>
        </w:rPr>
        <w:t>r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>s</w:t>
      </w:r>
      <w:proofErr w:type="spellEnd"/>
      <w:r>
        <w:rPr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y</w:t>
      </w:r>
      <w:r>
        <w:rPr>
          <w:spacing w:val="-2"/>
          <w:sz w:val="15"/>
          <w:szCs w:val="15"/>
        </w:rPr>
        <w:t>an</w:t>
      </w:r>
      <w:r>
        <w:rPr>
          <w:sz w:val="15"/>
          <w:szCs w:val="15"/>
        </w:rPr>
        <w:t xml:space="preserve">g </w:t>
      </w:r>
      <w:proofErr w:type="spellStart"/>
      <w:r>
        <w:rPr>
          <w:sz w:val="15"/>
          <w:szCs w:val="15"/>
        </w:rPr>
        <w:t>t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-2"/>
          <w:sz w:val="15"/>
          <w:szCs w:val="15"/>
        </w:rPr>
        <w:t>ak</w:t>
      </w:r>
      <w:r>
        <w:rPr>
          <w:spacing w:val="2"/>
          <w:sz w:val="15"/>
          <w:szCs w:val="15"/>
        </w:rPr>
        <w:t>hi</w:t>
      </w:r>
      <w:r>
        <w:rPr>
          <w:sz w:val="15"/>
          <w:szCs w:val="15"/>
        </w:rPr>
        <w:t>r</w:t>
      </w:r>
      <w:proofErr w:type="spellEnd"/>
      <w:r>
        <w:rPr>
          <w:sz w:val="15"/>
          <w:szCs w:val="15"/>
        </w:rPr>
        <w:t>.</w:t>
      </w:r>
    </w:p>
    <w:p w14:paraId="2D413F9F" w14:textId="77777777" w:rsidR="00AB6464" w:rsidRDefault="00AB6464">
      <w:pPr>
        <w:spacing w:before="3" w:line="160" w:lineRule="exact"/>
        <w:rPr>
          <w:sz w:val="17"/>
          <w:szCs w:val="17"/>
        </w:rPr>
      </w:pPr>
    </w:p>
    <w:p w14:paraId="3B329180" w14:textId="77777777" w:rsidR="00AB6464" w:rsidRDefault="00000000">
      <w:pPr>
        <w:ind w:left="449" w:right="-25" w:hanging="338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8</w:t>
      </w:r>
      <w:r>
        <w:rPr>
          <w:sz w:val="15"/>
          <w:szCs w:val="15"/>
        </w:rPr>
        <w:t xml:space="preserve">.    </w:t>
      </w:r>
      <w:r>
        <w:rPr>
          <w:spacing w:val="16"/>
          <w:sz w:val="15"/>
          <w:szCs w:val="15"/>
        </w:rPr>
        <w:t xml:space="preserve"> </w:t>
      </w:r>
      <w:proofErr w:type="gramStart"/>
      <w:r>
        <w:rPr>
          <w:sz w:val="15"/>
          <w:szCs w:val="15"/>
        </w:rPr>
        <w:t>Per</w:t>
      </w:r>
      <w:r>
        <w:rPr>
          <w:spacing w:val="2"/>
          <w:sz w:val="15"/>
          <w:szCs w:val="15"/>
        </w:rPr>
        <w:t>s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 xml:space="preserve">an  </w:t>
      </w:r>
      <w:proofErr w:type="spellStart"/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idak</w:t>
      </w:r>
      <w:proofErr w:type="spellEnd"/>
      <w:proofErr w:type="gramEnd"/>
      <w:r>
        <w:rPr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 xml:space="preserve"> </w:t>
      </w:r>
      <w:proofErr w:type="spellStart"/>
      <w:proofErr w:type="gramStart"/>
      <w:r>
        <w:rPr>
          <w:spacing w:val="-4"/>
          <w:sz w:val="15"/>
          <w:szCs w:val="15"/>
        </w:rPr>
        <w:t>m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>ny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i</w:t>
      </w:r>
      <w:r>
        <w:rPr>
          <w:spacing w:val="1"/>
          <w:sz w:val="15"/>
          <w:szCs w:val="15"/>
        </w:rPr>
        <w:t>a</w:t>
      </w:r>
      <w:r>
        <w:rPr>
          <w:spacing w:val="-2"/>
          <w:sz w:val="15"/>
          <w:szCs w:val="15"/>
        </w:rPr>
        <w:t>ka</w:t>
      </w:r>
      <w:r>
        <w:rPr>
          <w:sz w:val="15"/>
          <w:szCs w:val="15"/>
        </w:rPr>
        <w:t>n</w:t>
      </w:r>
      <w:proofErr w:type="spellEnd"/>
      <w:r>
        <w:rPr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 xml:space="preserve"> </w:t>
      </w:r>
      <w:proofErr w:type="spellStart"/>
      <w:r>
        <w:rPr>
          <w:spacing w:val="-3"/>
          <w:sz w:val="15"/>
          <w:szCs w:val="15"/>
        </w:rPr>
        <w:t>m</w:t>
      </w:r>
      <w:r>
        <w:rPr>
          <w:spacing w:val="1"/>
          <w:sz w:val="15"/>
          <w:szCs w:val="15"/>
        </w:rPr>
        <w:t>a</w:t>
      </w:r>
      <w:r>
        <w:rPr>
          <w:spacing w:val="-2"/>
          <w:sz w:val="15"/>
          <w:szCs w:val="15"/>
        </w:rPr>
        <w:t>ka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proofErr w:type="gramEnd"/>
      <w:r>
        <w:rPr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 xml:space="preserve"> </w:t>
      </w:r>
      <w:proofErr w:type="gramStart"/>
      <w:r>
        <w:rPr>
          <w:spacing w:val="2"/>
          <w:sz w:val="15"/>
          <w:szCs w:val="15"/>
        </w:rPr>
        <w:t>d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 xml:space="preserve">n  </w:t>
      </w:r>
      <w:proofErr w:type="spellStart"/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2"/>
          <w:sz w:val="15"/>
          <w:szCs w:val="15"/>
        </w:rPr>
        <w:t>u</w:t>
      </w:r>
      <w:r>
        <w:rPr>
          <w:spacing w:val="-1"/>
          <w:sz w:val="15"/>
          <w:szCs w:val="15"/>
        </w:rPr>
        <w:t>m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proofErr w:type="spellEnd"/>
      <w:r>
        <w:rPr>
          <w:sz w:val="15"/>
          <w:szCs w:val="15"/>
        </w:rPr>
        <w:t xml:space="preserve">, </w:t>
      </w:r>
      <w:r>
        <w:rPr>
          <w:spacing w:val="1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m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upun</w:t>
      </w:r>
      <w:proofErr w:type="spellEnd"/>
      <w:proofErr w:type="gramEnd"/>
      <w:r>
        <w:rPr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so</w:t>
      </w:r>
      <w:r>
        <w:rPr>
          <w:spacing w:val="-2"/>
          <w:sz w:val="15"/>
          <w:szCs w:val="15"/>
        </w:rPr>
        <w:t>u</w:t>
      </w:r>
      <w:r>
        <w:rPr>
          <w:spacing w:val="2"/>
          <w:sz w:val="15"/>
          <w:szCs w:val="15"/>
        </w:rPr>
        <w:t>v</w:t>
      </w:r>
      <w:r>
        <w:rPr>
          <w:spacing w:val="-2"/>
          <w:sz w:val="15"/>
          <w:szCs w:val="15"/>
        </w:rPr>
        <w:t>en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 xml:space="preserve">r   </w:t>
      </w:r>
      <w:proofErr w:type="spellStart"/>
      <w:r>
        <w:rPr>
          <w:spacing w:val="2"/>
          <w:sz w:val="15"/>
          <w:szCs w:val="15"/>
        </w:rPr>
        <w:t>k</w:t>
      </w:r>
      <w:r>
        <w:rPr>
          <w:spacing w:val="-2"/>
          <w:sz w:val="15"/>
          <w:szCs w:val="15"/>
        </w:rPr>
        <w:t>ep</w:t>
      </w:r>
      <w:r>
        <w:rPr>
          <w:spacing w:val="1"/>
          <w:sz w:val="15"/>
          <w:szCs w:val="15"/>
        </w:rPr>
        <w:t>a</w:t>
      </w:r>
      <w:r>
        <w:rPr>
          <w:spacing w:val="-2"/>
          <w:sz w:val="15"/>
          <w:szCs w:val="15"/>
        </w:rPr>
        <w:t>d</w:t>
      </w:r>
      <w:r>
        <w:rPr>
          <w:sz w:val="15"/>
          <w:szCs w:val="15"/>
        </w:rPr>
        <w:t>a</w:t>
      </w:r>
      <w:proofErr w:type="spellEnd"/>
      <w:r>
        <w:rPr>
          <w:sz w:val="15"/>
          <w:szCs w:val="15"/>
        </w:rPr>
        <w:t xml:space="preserve">  </w:t>
      </w:r>
      <w:r>
        <w:rPr>
          <w:spacing w:val="3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P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m</w:t>
      </w:r>
      <w:r>
        <w:rPr>
          <w:spacing w:val="-2"/>
          <w:sz w:val="15"/>
          <w:szCs w:val="15"/>
        </w:rPr>
        <w:t>eg</w:t>
      </w:r>
      <w:r>
        <w:rPr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proofErr w:type="spellEnd"/>
      <w:r>
        <w:rPr>
          <w:sz w:val="15"/>
          <w:szCs w:val="15"/>
        </w:rPr>
        <w:t xml:space="preserve">  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 xml:space="preserve">m   </w:t>
      </w:r>
      <w:r>
        <w:rPr>
          <w:spacing w:val="2"/>
          <w:sz w:val="15"/>
          <w:szCs w:val="15"/>
        </w:rPr>
        <w:t>y</w:t>
      </w:r>
      <w:r>
        <w:rPr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 xml:space="preserve">g  </w:t>
      </w:r>
      <w:r>
        <w:rPr>
          <w:spacing w:val="2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g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ad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ri</w:t>
      </w:r>
      <w:proofErr w:type="spellEnd"/>
      <w:r>
        <w:rPr>
          <w:sz w:val="15"/>
          <w:szCs w:val="15"/>
        </w:rPr>
        <w:t xml:space="preserve">  </w:t>
      </w:r>
      <w:r>
        <w:rPr>
          <w:spacing w:val="2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Ra</w:t>
      </w:r>
      <w:r>
        <w:rPr>
          <w:spacing w:val="-2"/>
          <w:sz w:val="15"/>
          <w:szCs w:val="15"/>
        </w:rPr>
        <w:t>p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t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s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d</w:t>
      </w:r>
      <w:r>
        <w:rPr>
          <w:spacing w:val="1"/>
          <w:sz w:val="15"/>
          <w:szCs w:val="15"/>
        </w:rPr>
        <w:t>a</w:t>
      </w:r>
      <w:r>
        <w:rPr>
          <w:spacing w:val="-2"/>
          <w:sz w:val="15"/>
          <w:szCs w:val="15"/>
        </w:rPr>
        <w:t>ng</w:t>
      </w:r>
      <w:r>
        <w:rPr>
          <w:spacing w:val="2"/>
          <w:sz w:val="15"/>
          <w:szCs w:val="15"/>
        </w:rPr>
        <w:t>k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pacing w:val="2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ba</w:t>
      </w:r>
      <w:r>
        <w:rPr>
          <w:spacing w:val="-2"/>
          <w:sz w:val="15"/>
          <w:szCs w:val="15"/>
        </w:rPr>
        <w:t>h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pacing w:val="2"/>
          <w:sz w:val="15"/>
          <w:szCs w:val="15"/>
        </w:rPr>
        <w:t xml:space="preserve"> </w:t>
      </w:r>
      <w:proofErr w:type="spellStart"/>
      <w:r>
        <w:rPr>
          <w:spacing w:val="-3"/>
          <w:sz w:val="15"/>
          <w:szCs w:val="15"/>
        </w:rPr>
        <w:t>m</w:t>
      </w:r>
      <w:r>
        <w:rPr>
          <w:spacing w:val="1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a</w:t>
      </w:r>
      <w:proofErr w:type="spellEnd"/>
      <w:r>
        <w:rPr>
          <w:spacing w:val="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a</w:t>
      </w:r>
      <w:r>
        <w:rPr>
          <w:spacing w:val="-2"/>
          <w:sz w:val="15"/>
          <w:szCs w:val="15"/>
        </w:rPr>
        <w:t>c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ra</w:t>
      </w:r>
      <w:r>
        <w:rPr>
          <w:spacing w:val="3"/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R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p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t</w:t>
      </w:r>
      <w:proofErr w:type="spellEnd"/>
      <w:r>
        <w:rPr>
          <w:spacing w:val="1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b</w:t>
      </w:r>
      <w:r>
        <w:rPr>
          <w:spacing w:val="-3"/>
          <w:sz w:val="15"/>
          <w:szCs w:val="15"/>
        </w:rPr>
        <w:t>a</w:t>
      </w:r>
      <w:r>
        <w:rPr>
          <w:spacing w:val="2"/>
          <w:sz w:val="15"/>
          <w:szCs w:val="15"/>
        </w:rPr>
        <w:t>g</w:t>
      </w:r>
      <w:r>
        <w:rPr>
          <w:sz w:val="15"/>
          <w:szCs w:val="15"/>
        </w:rPr>
        <w:t>i</w:t>
      </w:r>
      <w:proofErr w:type="spellEnd"/>
      <w:r>
        <w:rPr>
          <w:spacing w:val="1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p</w:t>
      </w:r>
      <w:r>
        <w:rPr>
          <w:spacing w:val="1"/>
          <w:sz w:val="15"/>
          <w:szCs w:val="15"/>
        </w:rPr>
        <w:t>e</w:t>
      </w:r>
      <w:r>
        <w:rPr>
          <w:spacing w:val="-3"/>
          <w:sz w:val="15"/>
          <w:szCs w:val="15"/>
        </w:rPr>
        <w:t>m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g</w:t>
      </w:r>
      <w:r>
        <w:rPr>
          <w:spacing w:val="3"/>
          <w:sz w:val="15"/>
          <w:szCs w:val="15"/>
        </w:rPr>
        <w:t>a</w:t>
      </w:r>
      <w:r>
        <w:rPr>
          <w:sz w:val="15"/>
          <w:szCs w:val="15"/>
        </w:rPr>
        <w:t>ng</w:t>
      </w:r>
      <w:proofErr w:type="spellEnd"/>
      <w:r>
        <w:rPr>
          <w:spacing w:val="2"/>
          <w:sz w:val="15"/>
          <w:szCs w:val="15"/>
        </w:rPr>
        <w:t xml:space="preserve"> </w:t>
      </w:r>
      <w:proofErr w:type="spellStart"/>
      <w:r>
        <w:rPr>
          <w:spacing w:val="-1"/>
          <w:sz w:val="15"/>
          <w:szCs w:val="15"/>
        </w:rPr>
        <w:t>s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h</w:t>
      </w:r>
      <w:r>
        <w:rPr>
          <w:spacing w:val="3"/>
          <w:sz w:val="15"/>
          <w:szCs w:val="15"/>
        </w:rPr>
        <w:t>a</w:t>
      </w:r>
      <w:r>
        <w:rPr>
          <w:sz w:val="15"/>
          <w:szCs w:val="15"/>
        </w:rPr>
        <w:t>m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a</w:t>
      </w:r>
      <w:r>
        <w:rPr>
          <w:spacing w:val="-2"/>
          <w:sz w:val="15"/>
          <w:szCs w:val="15"/>
        </w:rPr>
        <w:t>p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t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>k</w:t>
      </w:r>
      <w:r>
        <w:rPr>
          <w:spacing w:val="-1"/>
          <w:sz w:val="15"/>
          <w:szCs w:val="15"/>
        </w:rPr>
        <w:t>s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s</w:t>
      </w:r>
      <w:proofErr w:type="spellEnd"/>
      <w:r>
        <w:rPr>
          <w:spacing w:val="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d</w:t>
      </w:r>
      <w:r>
        <w:rPr>
          <w:spacing w:val="4"/>
          <w:sz w:val="15"/>
          <w:szCs w:val="15"/>
        </w:rPr>
        <w:t>a</w:t>
      </w:r>
      <w:r>
        <w:rPr>
          <w:sz w:val="15"/>
          <w:szCs w:val="15"/>
        </w:rPr>
        <w:t xml:space="preserve">n </w:t>
      </w:r>
      <w:proofErr w:type="spellStart"/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u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du</w:t>
      </w:r>
      <w:r>
        <w:rPr>
          <w:sz w:val="15"/>
          <w:szCs w:val="15"/>
        </w:rPr>
        <w:t>h</w:t>
      </w:r>
      <w:proofErr w:type="spellEnd"/>
      <w:r>
        <w:rPr>
          <w:spacing w:val="8"/>
          <w:sz w:val="15"/>
          <w:szCs w:val="15"/>
        </w:rPr>
        <w:t xml:space="preserve"> </w:t>
      </w:r>
      <w:proofErr w:type="spellStart"/>
      <w:r>
        <w:rPr>
          <w:spacing w:val="-1"/>
          <w:sz w:val="15"/>
          <w:szCs w:val="15"/>
        </w:rPr>
        <w:t>m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>i</w:t>
      </w:r>
      <w:proofErr w:type="spellEnd"/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si</w:t>
      </w:r>
      <w:r>
        <w:rPr>
          <w:sz w:val="15"/>
          <w:szCs w:val="15"/>
        </w:rPr>
        <w:t>tus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web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</w:t>
      </w:r>
      <w:r>
        <w:rPr>
          <w:spacing w:val="3"/>
          <w:sz w:val="15"/>
          <w:szCs w:val="15"/>
        </w:rPr>
        <w:t>e</w:t>
      </w:r>
      <w:r>
        <w:rPr>
          <w:spacing w:val="-3"/>
          <w:sz w:val="15"/>
          <w:szCs w:val="15"/>
        </w:rPr>
        <w:t>r</w:t>
      </w:r>
      <w:r>
        <w:rPr>
          <w:sz w:val="15"/>
          <w:szCs w:val="15"/>
        </w:rPr>
        <w:t>ser</w:t>
      </w:r>
      <w:r>
        <w:rPr>
          <w:spacing w:val="-2"/>
          <w:sz w:val="15"/>
          <w:szCs w:val="15"/>
        </w:rPr>
        <w:t>o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n (</w:t>
      </w:r>
      <w:r>
        <w:rPr>
          <w:spacing w:val="2"/>
          <w:sz w:val="15"/>
          <w:szCs w:val="15"/>
          <w:u w:val="single" w:color="000000"/>
        </w:rPr>
        <w:t>ht</w:t>
      </w:r>
      <w:r>
        <w:rPr>
          <w:spacing w:val="-1"/>
          <w:sz w:val="15"/>
          <w:szCs w:val="15"/>
          <w:u w:val="single" w:color="000000"/>
        </w:rPr>
        <w:t>t</w:t>
      </w:r>
      <w:r>
        <w:rPr>
          <w:spacing w:val="2"/>
          <w:sz w:val="15"/>
          <w:szCs w:val="15"/>
          <w:u w:val="single" w:color="000000"/>
        </w:rPr>
        <w:t>p</w:t>
      </w:r>
      <w:r>
        <w:rPr>
          <w:spacing w:val="-4"/>
          <w:sz w:val="15"/>
          <w:szCs w:val="15"/>
          <w:u w:val="single" w:color="000000"/>
        </w:rPr>
        <w:t>s</w:t>
      </w:r>
      <w:r>
        <w:rPr>
          <w:spacing w:val="2"/>
          <w:sz w:val="15"/>
          <w:szCs w:val="15"/>
          <w:u w:val="single" w:color="000000"/>
        </w:rPr>
        <w:t>:</w:t>
      </w:r>
      <w:r>
        <w:rPr>
          <w:spacing w:val="-1"/>
          <w:sz w:val="15"/>
          <w:szCs w:val="15"/>
          <w:u w:val="single" w:color="000000"/>
        </w:rPr>
        <w:t>/</w:t>
      </w:r>
      <w:hyperlink r:id="rId6">
        <w:r>
          <w:rPr>
            <w:sz w:val="15"/>
            <w:szCs w:val="15"/>
            <w:u w:val="single" w:color="000000"/>
          </w:rPr>
          <w:t>/w</w:t>
        </w:r>
        <w:r>
          <w:rPr>
            <w:spacing w:val="-2"/>
            <w:sz w:val="15"/>
            <w:szCs w:val="15"/>
            <w:u w:val="single" w:color="000000"/>
          </w:rPr>
          <w:t>w</w:t>
        </w:r>
        <w:r>
          <w:rPr>
            <w:sz w:val="15"/>
            <w:szCs w:val="15"/>
            <w:u w:val="single" w:color="000000"/>
          </w:rPr>
          <w:t>w.</w:t>
        </w:r>
        <w:r>
          <w:rPr>
            <w:spacing w:val="-2"/>
            <w:sz w:val="15"/>
            <w:szCs w:val="15"/>
            <w:u w:val="single" w:color="000000"/>
          </w:rPr>
          <w:t>d</w:t>
        </w:r>
        <w:r>
          <w:rPr>
            <w:spacing w:val="2"/>
            <w:sz w:val="15"/>
            <w:szCs w:val="15"/>
            <w:u w:val="single" w:color="000000"/>
          </w:rPr>
          <w:t>p</w:t>
        </w:r>
        <w:r>
          <w:rPr>
            <w:sz w:val="15"/>
            <w:szCs w:val="15"/>
            <w:u w:val="single" w:color="000000"/>
          </w:rPr>
          <w:t>n.c</w:t>
        </w:r>
        <w:r>
          <w:rPr>
            <w:spacing w:val="-2"/>
            <w:sz w:val="15"/>
            <w:szCs w:val="15"/>
            <w:u w:val="single" w:color="000000"/>
          </w:rPr>
          <w:t>o</w:t>
        </w:r>
        <w:r>
          <w:rPr>
            <w:spacing w:val="2"/>
            <w:sz w:val="15"/>
            <w:szCs w:val="15"/>
            <w:u w:val="single" w:color="000000"/>
          </w:rPr>
          <w:t>.</w:t>
        </w:r>
        <w:r>
          <w:rPr>
            <w:spacing w:val="-1"/>
            <w:sz w:val="15"/>
            <w:szCs w:val="15"/>
            <w:u w:val="single" w:color="000000"/>
          </w:rPr>
          <w:t>i</w:t>
        </w:r>
        <w:r>
          <w:rPr>
            <w:spacing w:val="2"/>
            <w:sz w:val="15"/>
            <w:szCs w:val="15"/>
            <w:u w:val="single" w:color="000000"/>
          </w:rPr>
          <w:t>d</w:t>
        </w:r>
      </w:hyperlink>
      <w:r>
        <w:rPr>
          <w:sz w:val="15"/>
          <w:szCs w:val="15"/>
        </w:rPr>
        <w:t>).</w:t>
      </w:r>
    </w:p>
    <w:p w14:paraId="1E04B411" w14:textId="77777777" w:rsidR="00AB6464" w:rsidRDefault="00000000">
      <w:pPr>
        <w:spacing w:before="43"/>
        <w:ind w:left="2101" w:right="2138"/>
        <w:jc w:val="center"/>
        <w:rPr>
          <w:sz w:val="13"/>
          <w:szCs w:val="13"/>
        </w:rPr>
      </w:pPr>
      <w:r>
        <w:br w:type="column"/>
      </w:r>
      <w:r>
        <w:rPr>
          <w:spacing w:val="2"/>
          <w:sz w:val="13"/>
          <w:szCs w:val="13"/>
        </w:rPr>
        <w:t>R</w:t>
      </w:r>
      <w:r>
        <w:rPr>
          <w:sz w:val="13"/>
          <w:szCs w:val="13"/>
        </w:rPr>
        <w:t>U</w:t>
      </w:r>
      <w:r>
        <w:rPr>
          <w:spacing w:val="-1"/>
          <w:sz w:val="13"/>
          <w:szCs w:val="13"/>
        </w:rPr>
        <w:t>L</w:t>
      </w:r>
      <w:r>
        <w:rPr>
          <w:spacing w:val="2"/>
          <w:sz w:val="13"/>
          <w:szCs w:val="13"/>
        </w:rPr>
        <w:t>E</w:t>
      </w:r>
      <w:r>
        <w:rPr>
          <w:sz w:val="13"/>
          <w:szCs w:val="13"/>
        </w:rPr>
        <w:t>S</w:t>
      </w:r>
      <w:r>
        <w:rPr>
          <w:spacing w:val="8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O</w:t>
      </w:r>
      <w:r>
        <w:rPr>
          <w:w w:val="120"/>
          <w:sz w:val="13"/>
          <w:szCs w:val="13"/>
        </w:rPr>
        <w:t>F</w:t>
      </w:r>
    </w:p>
    <w:p w14:paraId="28AF1FAF" w14:textId="77777777" w:rsidR="003E7771" w:rsidRDefault="00000000" w:rsidP="003E7771">
      <w:pPr>
        <w:spacing w:before="6" w:line="242" w:lineRule="auto"/>
        <w:ind w:left="1330" w:right="520" w:hanging="689"/>
        <w:rPr>
          <w:sz w:val="13"/>
          <w:szCs w:val="13"/>
        </w:rPr>
      </w:pPr>
      <w:r>
        <w:pict w14:anchorId="090166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5.9pt;margin-top:-86.05pt;width:93.6pt;height:80.5pt;z-index:-251658752;mso-position-horizontal-relative:page">
            <v:imagedata r:id="rId7" o:title=""/>
            <w10:wrap anchorx="page"/>
          </v:shape>
        </w:pict>
      </w:r>
      <w:proofErr w:type="gramStart"/>
      <w:r w:rsidR="003E7771">
        <w:rPr>
          <w:spacing w:val="-1"/>
          <w:sz w:val="13"/>
          <w:szCs w:val="13"/>
        </w:rPr>
        <w:t xml:space="preserve">ANNUAL </w:t>
      </w:r>
      <w:r>
        <w:rPr>
          <w:spacing w:val="11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G</w:t>
      </w:r>
      <w:r>
        <w:rPr>
          <w:sz w:val="13"/>
          <w:szCs w:val="13"/>
        </w:rPr>
        <w:t>E</w:t>
      </w:r>
      <w:r>
        <w:rPr>
          <w:spacing w:val="1"/>
          <w:sz w:val="13"/>
          <w:szCs w:val="13"/>
        </w:rPr>
        <w:t>N</w:t>
      </w:r>
      <w:r>
        <w:rPr>
          <w:spacing w:val="2"/>
          <w:sz w:val="13"/>
          <w:szCs w:val="13"/>
        </w:rPr>
        <w:t>E</w:t>
      </w:r>
      <w:r>
        <w:rPr>
          <w:spacing w:val="-1"/>
          <w:sz w:val="13"/>
          <w:szCs w:val="13"/>
        </w:rPr>
        <w:t>R</w:t>
      </w:r>
      <w:r>
        <w:rPr>
          <w:spacing w:val="2"/>
          <w:sz w:val="13"/>
          <w:szCs w:val="13"/>
        </w:rPr>
        <w:t>A</w:t>
      </w:r>
      <w:r>
        <w:rPr>
          <w:sz w:val="13"/>
          <w:szCs w:val="13"/>
        </w:rPr>
        <w:t>L</w:t>
      </w:r>
      <w:proofErr w:type="gramEnd"/>
      <w:r>
        <w:rPr>
          <w:spacing w:val="9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M</w:t>
      </w:r>
      <w:r>
        <w:rPr>
          <w:spacing w:val="-1"/>
          <w:sz w:val="13"/>
          <w:szCs w:val="13"/>
        </w:rPr>
        <w:t>E</w:t>
      </w:r>
      <w:r>
        <w:rPr>
          <w:spacing w:val="2"/>
          <w:sz w:val="13"/>
          <w:szCs w:val="13"/>
        </w:rPr>
        <w:t>E</w:t>
      </w:r>
      <w:r>
        <w:rPr>
          <w:spacing w:val="-1"/>
          <w:sz w:val="13"/>
          <w:szCs w:val="13"/>
        </w:rPr>
        <w:t>T</w:t>
      </w:r>
      <w:r>
        <w:rPr>
          <w:spacing w:val="3"/>
          <w:sz w:val="13"/>
          <w:szCs w:val="13"/>
        </w:rPr>
        <w:t>I</w:t>
      </w:r>
      <w:r>
        <w:rPr>
          <w:sz w:val="13"/>
          <w:szCs w:val="13"/>
        </w:rPr>
        <w:t>NG</w:t>
      </w:r>
      <w:r>
        <w:rPr>
          <w:spacing w:val="23"/>
          <w:sz w:val="13"/>
          <w:szCs w:val="13"/>
        </w:rPr>
        <w:t xml:space="preserve"> </w:t>
      </w:r>
      <w:r>
        <w:rPr>
          <w:sz w:val="13"/>
          <w:szCs w:val="13"/>
        </w:rPr>
        <w:t>OF</w:t>
      </w:r>
      <w:r>
        <w:rPr>
          <w:spacing w:val="16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S</w:t>
      </w:r>
      <w:r>
        <w:rPr>
          <w:w w:val="108"/>
          <w:sz w:val="13"/>
          <w:szCs w:val="13"/>
        </w:rPr>
        <w:t>H</w:t>
      </w:r>
      <w:r>
        <w:rPr>
          <w:spacing w:val="2"/>
          <w:w w:val="92"/>
          <w:sz w:val="13"/>
          <w:szCs w:val="13"/>
        </w:rPr>
        <w:t>A</w:t>
      </w:r>
      <w:r>
        <w:rPr>
          <w:spacing w:val="2"/>
          <w:sz w:val="13"/>
          <w:szCs w:val="13"/>
        </w:rPr>
        <w:t>R</w:t>
      </w:r>
      <w:r>
        <w:rPr>
          <w:spacing w:val="-1"/>
          <w:w w:val="109"/>
          <w:sz w:val="13"/>
          <w:szCs w:val="13"/>
        </w:rPr>
        <w:t>E</w:t>
      </w:r>
      <w:r>
        <w:rPr>
          <w:spacing w:val="2"/>
          <w:w w:val="108"/>
          <w:sz w:val="13"/>
          <w:szCs w:val="13"/>
        </w:rPr>
        <w:t>H</w:t>
      </w:r>
      <w:r>
        <w:rPr>
          <w:sz w:val="13"/>
          <w:szCs w:val="13"/>
        </w:rPr>
        <w:t>O</w:t>
      </w:r>
      <w:r>
        <w:rPr>
          <w:spacing w:val="-1"/>
          <w:sz w:val="13"/>
          <w:szCs w:val="13"/>
        </w:rPr>
        <w:t>L</w:t>
      </w:r>
      <w:r>
        <w:rPr>
          <w:spacing w:val="1"/>
          <w:sz w:val="13"/>
          <w:szCs w:val="13"/>
        </w:rPr>
        <w:t>D</w:t>
      </w:r>
      <w:r>
        <w:rPr>
          <w:spacing w:val="-1"/>
          <w:w w:val="109"/>
          <w:sz w:val="13"/>
          <w:szCs w:val="13"/>
        </w:rPr>
        <w:t>E</w:t>
      </w:r>
      <w:r>
        <w:rPr>
          <w:spacing w:val="4"/>
          <w:sz w:val="13"/>
          <w:szCs w:val="13"/>
        </w:rPr>
        <w:t>R</w:t>
      </w:r>
      <w:r>
        <w:rPr>
          <w:sz w:val="13"/>
          <w:szCs w:val="13"/>
        </w:rPr>
        <w:t>S PT</w:t>
      </w:r>
      <w:r>
        <w:rPr>
          <w:spacing w:val="7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D</w:t>
      </w:r>
      <w:r>
        <w:rPr>
          <w:spacing w:val="2"/>
          <w:sz w:val="13"/>
          <w:szCs w:val="13"/>
        </w:rPr>
        <w:t>U</w:t>
      </w:r>
      <w:r>
        <w:rPr>
          <w:spacing w:val="-1"/>
          <w:sz w:val="13"/>
          <w:szCs w:val="13"/>
        </w:rPr>
        <w:t>T</w:t>
      </w:r>
      <w:r>
        <w:rPr>
          <w:sz w:val="13"/>
          <w:szCs w:val="13"/>
        </w:rPr>
        <w:t>A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P</w:t>
      </w:r>
      <w:r>
        <w:rPr>
          <w:spacing w:val="-1"/>
          <w:sz w:val="13"/>
          <w:szCs w:val="13"/>
        </w:rPr>
        <w:t>E</w:t>
      </w:r>
      <w:r>
        <w:rPr>
          <w:spacing w:val="2"/>
          <w:sz w:val="13"/>
          <w:szCs w:val="13"/>
        </w:rPr>
        <w:t>R</w:t>
      </w:r>
      <w:r>
        <w:rPr>
          <w:spacing w:val="-1"/>
          <w:sz w:val="13"/>
          <w:szCs w:val="13"/>
        </w:rPr>
        <w:t>T</w:t>
      </w:r>
      <w:r>
        <w:rPr>
          <w:sz w:val="13"/>
          <w:szCs w:val="13"/>
        </w:rPr>
        <w:t>I</w:t>
      </w:r>
      <w:r>
        <w:rPr>
          <w:spacing w:val="1"/>
          <w:sz w:val="13"/>
          <w:szCs w:val="13"/>
        </w:rPr>
        <w:t>W</w:t>
      </w:r>
      <w:r>
        <w:rPr>
          <w:sz w:val="13"/>
          <w:szCs w:val="13"/>
        </w:rPr>
        <w:t>I</w:t>
      </w:r>
      <w:r>
        <w:rPr>
          <w:spacing w:val="25"/>
          <w:sz w:val="13"/>
          <w:szCs w:val="13"/>
        </w:rPr>
        <w:t xml:space="preserve"> </w:t>
      </w:r>
      <w:r>
        <w:rPr>
          <w:spacing w:val="2"/>
          <w:w w:val="97"/>
          <w:sz w:val="13"/>
          <w:szCs w:val="13"/>
        </w:rPr>
        <w:t>N</w:t>
      </w:r>
      <w:r>
        <w:rPr>
          <w:spacing w:val="-2"/>
          <w:w w:val="97"/>
          <w:sz w:val="13"/>
          <w:szCs w:val="13"/>
        </w:rPr>
        <w:t>U</w:t>
      </w:r>
      <w:r>
        <w:rPr>
          <w:spacing w:val="-1"/>
          <w:w w:val="97"/>
          <w:sz w:val="13"/>
          <w:szCs w:val="13"/>
        </w:rPr>
        <w:t>S</w:t>
      </w:r>
      <w:r>
        <w:rPr>
          <w:spacing w:val="2"/>
          <w:w w:val="97"/>
          <w:sz w:val="13"/>
          <w:szCs w:val="13"/>
        </w:rPr>
        <w:t>AN</w:t>
      </w:r>
      <w:r>
        <w:rPr>
          <w:w w:val="97"/>
          <w:sz w:val="13"/>
          <w:szCs w:val="13"/>
        </w:rPr>
        <w:t>TARA</w:t>
      </w:r>
      <w:r>
        <w:rPr>
          <w:spacing w:val="6"/>
          <w:w w:val="97"/>
          <w:sz w:val="13"/>
          <w:szCs w:val="13"/>
        </w:rPr>
        <w:t xml:space="preserve"> </w:t>
      </w:r>
      <w:proofErr w:type="spellStart"/>
      <w:r>
        <w:rPr>
          <w:spacing w:val="-1"/>
          <w:sz w:val="13"/>
          <w:szCs w:val="13"/>
        </w:rPr>
        <w:t>T</w:t>
      </w:r>
      <w:r>
        <w:rPr>
          <w:sz w:val="13"/>
          <w:szCs w:val="13"/>
        </w:rPr>
        <w:t>bk</w:t>
      </w:r>
      <w:proofErr w:type="spellEnd"/>
      <w:r w:rsidR="003E7771">
        <w:rPr>
          <w:sz w:val="13"/>
          <w:szCs w:val="13"/>
        </w:rPr>
        <w:t xml:space="preserve"> </w:t>
      </w:r>
      <w:r>
        <w:rPr>
          <w:sz w:val="13"/>
          <w:szCs w:val="13"/>
        </w:rPr>
        <w:t>(</w:t>
      </w:r>
      <w:r>
        <w:rPr>
          <w:spacing w:val="1"/>
          <w:w w:val="113"/>
          <w:sz w:val="13"/>
          <w:szCs w:val="13"/>
        </w:rPr>
        <w:t>“</w:t>
      </w:r>
      <w:r>
        <w:rPr>
          <w:spacing w:val="-1"/>
          <w:sz w:val="13"/>
          <w:szCs w:val="13"/>
        </w:rPr>
        <w:t>C</w:t>
      </w:r>
      <w:r>
        <w:rPr>
          <w:spacing w:val="2"/>
          <w:sz w:val="13"/>
          <w:szCs w:val="13"/>
        </w:rPr>
        <w:t>O</w:t>
      </w:r>
      <w:r>
        <w:rPr>
          <w:spacing w:val="1"/>
          <w:sz w:val="13"/>
          <w:szCs w:val="13"/>
        </w:rPr>
        <w:t>M</w:t>
      </w:r>
      <w:r>
        <w:rPr>
          <w:spacing w:val="-3"/>
          <w:w w:val="110"/>
          <w:sz w:val="13"/>
          <w:szCs w:val="13"/>
        </w:rPr>
        <w:t>P</w:t>
      </w:r>
      <w:r>
        <w:rPr>
          <w:spacing w:val="2"/>
          <w:w w:val="92"/>
          <w:sz w:val="13"/>
          <w:szCs w:val="13"/>
        </w:rPr>
        <w:t>A</w:t>
      </w:r>
      <w:r>
        <w:rPr>
          <w:spacing w:val="4"/>
          <w:sz w:val="13"/>
          <w:szCs w:val="13"/>
        </w:rPr>
        <w:t>N</w:t>
      </w:r>
      <w:r>
        <w:rPr>
          <w:spacing w:val="-3"/>
          <w:w w:val="84"/>
          <w:sz w:val="13"/>
          <w:szCs w:val="13"/>
        </w:rPr>
        <w:t>Y</w:t>
      </w:r>
      <w:r>
        <w:rPr>
          <w:spacing w:val="1"/>
          <w:w w:val="113"/>
          <w:sz w:val="13"/>
          <w:szCs w:val="13"/>
        </w:rPr>
        <w:t>”</w:t>
      </w:r>
      <w:r>
        <w:rPr>
          <w:sz w:val="13"/>
          <w:szCs w:val="13"/>
        </w:rPr>
        <w:t xml:space="preserve">) </w:t>
      </w:r>
    </w:p>
    <w:p w14:paraId="0DA4210B" w14:textId="2EB5DD72" w:rsidR="00AB6464" w:rsidRPr="003E7771" w:rsidRDefault="003E7771" w:rsidP="003E7771">
      <w:pPr>
        <w:spacing w:before="6" w:line="242" w:lineRule="auto"/>
        <w:ind w:left="1330" w:right="520" w:hanging="689"/>
        <w:rPr>
          <w:spacing w:val="1"/>
          <w:w w:val="113"/>
          <w:sz w:val="13"/>
          <w:szCs w:val="13"/>
        </w:rPr>
      </w:pPr>
      <w:r>
        <w:rPr>
          <w:sz w:val="13"/>
          <w:szCs w:val="13"/>
        </w:rPr>
        <w:t xml:space="preserve">                                               </w:t>
      </w:r>
      <w:r>
        <w:rPr>
          <w:spacing w:val="-1"/>
          <w:sz w:val="13"/>
          <w:szCs w:val="13"/>
        </w:rPr>
        <w:t>June 09, 2026</w:t>
      </w:r>
    </w:p>
    <w:p w14:paraId="6C946ADA" w14:textId="77777777" w:rsidR="00AB6464" w:rsidRDefault="00AB6464">
      <w:pPr>
        <w:spacing w:before="6" w:line="140" w:lineRule="exact"/>
        <w:rPr>
          <w:sz w:val="15"/>
          <w:szCs w:val="15"/>
        </w:rPr>
      </w:pPr>
    </w:p>
    <w:p w14:paraId="14D40E75" w14:textId="77777777" w:rsidR="00AB6464" w:rsidRDefault="00AB6464">
      <w:pPr>
        <w:spacing w:line="200" w:lineRule="exact"/>
      </w:pPr>
    </w:p>
    <w:p w14:paraId="263B494A" w14:textId="4ADB79EE" w:rsidR="00AB6464" w:rsidRDefault="00000000">
      <w:pPr>
        <w:ind w:right="132"/>
        <w:jc w:val="both"/>
        <w:rPr>
          <w:sz w:val="15"/>
          <w:szCs w:val="15"/>
        </w:rPr>
      </w:pPr>
      <w:r>
        <w:rPr>
          <w:sz w:val="15"/>
          <w:szCs w:val="15"/>
        </w:rPr>
        <w:t>C</w:t>
      </w:r>
      <w:r>
        <w:rPr>
          <w:spacing w:val="2"/>
          <w:sz w:val="15"/>
          <w:szCs w:val="15"/>
        </w:rPr>
        <w:t>o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p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h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u</w:t>
      </w:r>
      <w:r>
        <w:rPr>
          <w:spacing w:val="-1"/>
          <w:sz w:val="15"/>
          <w:szCs w:val="15"/>
        </w:rPr>
        <w:t>l</w:t>
      </w:r>
      <w:r>
        <w:rPr>
          <w:spacing w:val="-2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hi</w:t>
      </w:r>
      <w:r>
        <w:rPr>
          <w:sz w:val="15"/>
          <w:szCs w:val="15"/>
        </w:rPr>
        <w:t>s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o</w:t>
      </w:r>
      <w:r>
        <w:rPr>
          <w:spacing w:val="3"/>
          <w:sz w:val="15"/>
          <w:szCs w:val="15"/>
        </w:rPr>
        <w:t>c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d</w:t>
      </w:r>
      <w:r>
        <w:rPr>
          <w:spacing w:val="-2"/>
          <w:sz w:val="15"/>
          <w:szCs w:val="15"/>
        </w:rPr>
        <w:t>u</w:t>
      </w:r>
      <w:r>
        <w:rPr>
          <w:sz w:val="15"/>
          <w:szCs w:val="15"/>
        </w:rPr>
        <w:t xml:space="preserve">ral </w:t>
      </w:r>
      <w:r>
        <w:rPr>
          <w:spacing w:val="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R</w:t>
      </w:r>
      <w:r>
        <w:rPr>
          <w:spacing w:val="-2"/>
          <w:sz w:val="15"/>
          <w:szCs w:val="15"/>
        </w:rPr>
        <w:t>u</w:t>
      </w:r>
      <w:r>
        <w:rPr>
          <w:spacing w:val="-1"/>
          <w:sz w:val="15"/>
          <w:szCs w:val="15"/>
        </w:rPr>
        <w:t>l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-3"/>
          <w:sz w:val="15"/>
          <w:szCs w:val="15"/>
        </w:rPr>
        <w:t xml:space="preserve"> </w:t>
      </w:r>
      <w:r>
        <w:rPr>
          <w:spacing w:val="-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13"/>
          <w:w w:val="9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pacing w:val="-3"/>
          <w:sz w:val="15"/>
          <w:szCs w:val="15"/>
        </w:rPr>
        <w:t>r</w:t>
      </w:r>
      <w:r>
        <w:rPr>
          <w:spacing w:val="-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26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n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on</w:t>
      </w:r>
      <w:r>
        <w:rPr>
          <w:spacing w:val="9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w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h</w:t>
      </w:r>
      <w:r>
        <w:rPr>
          <w:spacing w:val="-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 xml:space="preserve">he </w:t>
      </w:r>
      <w:r w:rsidR="003E7771">
        <w:rPr>
          <w:spacing w:val="-2"/>
          <w:sz w:val="15"/>
          <w:szCs w:val="15"/>
        </w:rPr>
        <w:t>Annual</w:t>
      </w:r>
      <w:r>
        <w:rPr>
          <w:spacing w:val="2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G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ral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w w:val="95"/>
          <w:sz w:val="15"/>
          <w:szCs w:val="15"/>
        </w:rPr>
        <w:t>M</w:t>
      </w:r>
      <w:r>
        <w:rPr>
          <w:w w:val="95"/>
          <w:sz w:val="15"/>
          <w:szCs w:val="15"/>
        </w:rPr>
        <w:t>e</w:t>
      </w:r>
      <w:r>
        <w:rPr>
          <w:spacing w:val="-2"/>
          <w:w w:val="95"/>
          <w:sz w:val="15"/>
          <w:szCs w:val="15"/>
        </w:rPr>
        <w:t>e</w:t>
      </w:r>
      <w:r>
        <w:rPr>
          <w:w w:val="95"/>
          <w:sz w:val="15"/>
          <w:szCs w:val="15"/>
        </w:rPr>
        <w:t>ti</w:t>
      </w:r>
      <w:r>
        <w:rPr>
          <w:spacing w:val="-2"/>
          <w:w w:val="95"/>
          <w:sz w:val="15"/>
          <w:szCs w:val="15"/>
        </w:rPr>
        <w:t>n</w:t>
      </w:r>
      <w:r>
        <w:rPr>
          <w:w w:val="95"/>
          <w:sz w:val="15"/>
          <w:szCs w:val="15"/>
        </w:rPr>
        <w:t>g</w:t>
      </w:r>
      <w:r>
        <w:rPr>
          <w:spacing w:val="10"/>
          <w:w w:val="95"/>
          <w:sz w:val="15"/>
          <w:szCs w:val="15"/>
        </w:rPr>
        <w:t xml:space="preserve"> </w:t>
      </w:r>
      <w:r>
        <w:rPr>
          <w:w w:val="95"/>
          <w:sz w:val="15"/>
          <w:szCs w:val="15"/>
        </w:rPr>
        <w:t>of</w:t>
      </w:r>
      <w:r>
        <w:rPr>
          <w:spacing w:val="-7"/>
          <w:w w:val="9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S</w:t>
      </w:r>
      <w:r>
        <w:rPr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1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w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i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h</w:t>
      </w:r>
      <w:r>
        <w:rPr>
          <w:spacing w:val="-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w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pacing w:val="-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e</w:t>
      </w:r>
      <w:r>
        <w:rPr>
          <w:spacing w:val="-6"/>
          <w:sz w:val="15"/>
          <w:szCs w:val="15"/>
        </w:rPr>
        <w:t xml:space="preserve"> </w:t>
      </w:r>
      <w:r>
        <w:rPr>
          <w:spacing w:val="-4"/>
          <w:w w:val="117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pacing w:val="2"/>
          <w:w w:val="83"/>
          <w:sz w:val="15"/>
          <w:szCs w:val="15"/>
        </w:rPr>
        <w:t>f</w:t>
      </w:r>
      <w:r>
        <w:rPr>
          <w:sz w:val="15"/>
          <w:szCs w:val="15"/>
        </w:rPr>
        <w:t>e</w:t>
      </w:r>
      <w:r>
        <w:rPr>
          <w:spacing w:val="-1"/>
          <w:w w:val="117"/>
          <w:sz w:val="15"/>
          <w:szCs w:val="15"/>
        </w:rPr>
        <w:t>rr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-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 xml:space="preserve">s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spacing w:val="2"/>
          <w:sz w:val="15"/>
          <w:szCs w:val="15"/>
        </w:rPr>
        <w:t>“</w:t>
      </w:r>
      <w:r>
        <w:rPr>
          <w:spacing w:val="-3"/>
          <w:sz w:val="15"/>
          <w:szCs w:val="15"/>
        </w:rPr>
        <w:t>M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g</w:t>
      </w:r>
      <w:r>
        <w:rPr>
          <w:sz w:val="15"/>
          <w:szCs w:val="15"/>
        </w:rPr>
        <w:t>”</w:t>
      </w:r>
      <w:r>
        <w:rPr>
          <w:spacing w:val="1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w</w:t>
      </w:r>
      <w:r>
        <w:rPr>
          <w:sz w:val="15"/>
          <w:szCs w:val="15"/>
        </w:rPr>
        <w:t>hi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h</w:t>
      </w:r>
      <w:r>
        <w:rPr>
          <w:spacing w:val="-9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p</w:t>
      </w:r>
      <w:r>
        <w:rPr>
          <w:sz w:val="15"/>
          <w:szCs w:val="15"/>
        </w:rPr>
        <w:t>pl</w:t>
      </w:r>
      <w:r>
        <w:rPr>
          <w:spacing w:val="-1"/>
          <w:sz w:val="15"/>
          <w:szCs w:val="15"/>
        </w:rPr>
        <w:t>i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 xml:space="preserve">o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spacing w:val="-2"/>
          <w:sz w:val="15"/>
          <w:szCs w:val="15"/>
        </w:rPr>
        <w:t>S</w:t>
      </w:r>
      <w:r>
        <w:rPr>
          <w:spacing w:val="2"/>
          <w:sz w:val="15"/>
          <w:szCs w:val="15"/>
        </w:rPr>
        <w:t>ha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l</w:t>
      </w:r>
      <w:r>
        <w:rPr>
          <w:spacing w:val="-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rs</w:t>
      </w:r>
      <w:r>
        <w:rPr>
          <w:spacing w:val="14"/>
          <w:sz w:val="15"/>
          <w:szCs w:val="15"/>
        </w:rPr>
        <w:t xml:space="preserve">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4"/>
          <w:w w:val="9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12"/>
          <w:sz w:val="15"/>
          <w:szCs w:val="15"/>
        </w:rPr>
        <w:t xml:space="preserve"> </w:t>
      </w:r>
      <w:r>
        <w:rPr>
          <w:sz w:val="15"/>
          <w:szCs w:val="15"/>
        </w:rPr>
        <w:t>C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m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pacing w:val="1"/>
          <w:sz w:val="15"/>
          <w:szCs w:val="15"/>
        </w:rPr>
        <w:t>y</w:t>
      </w:r>
      <w:r>
        <w:rPr>
          <w:sz w:val="15"/>
          <w:szCs w:val="15"/>
        </w:rPr>
        <w:t>.</w:t>
      </w:r>
    </w:p>
    <w:p w14:paraId="4B776ADB" w14:textId="77777777" w:rsidR="00AB6464" w:rsidRDefault="00AB6464">
      <w:pPr>
        <w:spacing w:before="2" w:line="160" w:lineRule="exact"/>
        <w:rPr>
          <w:sz w:val="17"/>
          <w:szCs w:val="17"/>
        </w:rPr>
      </w:pPr>
    </w:p>
    <w:p w14:paraId="3F4B3EA2" w14:textId="77777777" w:rsidR="00AB6464" w:rsidRDefault="00000000">
      <w:pPr>
        <w:ind w:right="1409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1</w:t>
      </w:r>
      <w:r>
        <w:rPr>
          <w:sz w:val="15"/>
          <w:szCs w:val="15"/>
        </w:rPr>
        <w:t xml:space="preserve">.    </w:t>
      </w:r>
      <w:r>
        <w:rPr>
          <w:spacing w:val="3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7"/>
          <w:sz w:val="15"/>
          <w:szCs w:val="15"/>
        </w:rPr>
        <w:t xml:space="preserve"> </w:t>
      </w:r>
      <w:r>
        <w:rPr>
          <w:sz w:val="15"/>
          <w:szCs w:val="15"/>
        </w:rPr>
        <w:t>Mee</w:t>
      </w:r>
      <w:r>
        <w:rPr>
          <w:spacing w:val="-3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8"/>
          <w:sz w:val="15"/>
          <w:szCs w:val="15"/>
        </w:rPr>
        <w:t xml:space="preserve"> </w:t>
      </w:r>
      <w:r>
        <w:rPr>
          <w:sz w:val="15"/>
          <w:szCs w:val="15"/>
        </w:rPr>
        <w:t>w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pacing w:val="-10"/>
          <w:sz w:val="15"/>
          <w:szCs w:val="15"/>
        </w:rPr>
        <w:t xml:space="preserve"> </w:t>
      </w:r>
      <w:r>
        <w:rPr>
          <w:sz w:val="15"/>
          <w:szCs w:val="15"/>
        </w:rPr>
        <w:t xml:space="preserve">be </w:t>
      </w:r>
      <w:r>
        <w:rPr>
          <w:spacing w:val="-2"/>
          <w:sz w:val="15"/>
          <w:szCs w:val="15"/>
        </w:rPr>
        <w:t>co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d</w:t>
      </w:r>
      <w:r>
        <w:rPr>
          <w:spacing w:val="2"/>
          <w:sz w:val="15"/>
          <w:szCs w:val="15"/>
        </w:rPr>
        <w:t>u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d in Ba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sa</w:t>
      </w:r>
      <w:r>
        <w:rPr>
          <w:spacing w:val="17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I</w:t>
      </w:r>
      <w:r>
        <w:rPr>
          <w:spacing w:val="-2"/>
          <w:sz w:val="15"/>
          <w:szCs w:val="15"/>
        </w:rPr>
        <w:t>nd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n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s</w:t>
      </w:r>
      <w:r>
        <w:rPr>
          <w:spacing w:val="-4"/>
          <w:sz w:val="15"/>
          <w:szCs w:val="15"/>
        </w:rPr>
        <w:t>i</w:t>
      </w:r>
      <w:r>
        <w:rPr>
          <w:spacing w:val="2"/>
          <w:w w:val="113"/>
          <w:sz w:val="15"/>
          <w:szCs w:val="15"/>
        </w:rPr>
        <w:t>a</w:t>
      </w:r>
      <w:r>
        <w:rPr>
          <w:sz w:val="15"/>
          <w:szCs w:val="15"/>
        </w:rPr>
        <w:t>.</w:t>
      </w:r>
    </w:p>
    <w:p w14:paraId="44AE95FB" w14:textId="77777777" w:rsidR="00AB6464" w:rsidRDefault="00AB6464">
      <w:pPr>
        <w:spacing w:before="1" w:line="160" w:lineRule="exact"/>
        <w:rPr>
          <w:sz w:val="17"/>
          <w:szCs w:val="17"/>
        </w:rPr>
      </w:pPr>
    </w:p>
    <w:p w14:paraId="78BCA2CF" w14:textId="77777777" w:rsidR="00AB6464" w:rsidRDefault="00000000">
      <w:pPr>
        <w:ind w:left="338" w:right="136" w:hanging="338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2</w:t>
      </w:r>
      <w:r>
        <w:rPr>
          <w:sz w:val="15"/>
          <w:szCs w:val="15"/>
        </w:rPr>
        <w:t xml:space="preserve">.    </w:t>
      </w:r>
      <w:r>
        <w:rPr>
          <w:spacing w:val="3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1"/>
          <w:sz w:val="15"/>
          <w:szCs w:val="15"/>
        </w:rPr>
        <w:t>cc</w:t>
      </w:r>
      <w:r>
        <w:rPr>
          <w:sz w:val="15"/>
          <w:szCs w:val="15"/>
        </w:rPr>
        <w:t>or</w:t>
      </w:r>
      <w:r>
        <w:rPr>
          <w:spacing w:val="-2"/>
          <w:sz w:val="15"/>
          <w:szCs w:val="15"/>
        </w:rPr>
        <w:t>d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g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is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s</w:t>
      </w:r>
      <w:r>
        <w:rPr>
          <w:spacing w:val="6"/>
          <w:sz w:val="15"/>
          <w:szCs w:val="15"/>
        </w:rPr>
        <w:t xml:space="preserve">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13"/>
          <w:w w:val="9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c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13</w:t>
      </w:r>
      <w:r>
        <w:rPr>
          <w:spacing w:val="9"/>
          <w:sz w:val="15"/>
          <w:szCs w:val="15"/>
        </w:rPr>
        <w:t xml:space="preserve"> </w:t>
      </w:r>
      <w:proofErr w:type="gramStart"/>
      <w:r>
        <w:rPr>
          <w:spacing w:val="2"/>
          <w:sz w:val="15"/>
          <w:szCs w:val="15"/>
        </w:rPr>
        <w:t>p</w:t>
      </w:r>
      <w:r>
        <w:rPr>
          <w:spacing w:val="-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g</w:t>
      </w:r>
      <w:r>
        <w:rPr>
          <w:sz w:val="15"/>
          <w:szCs w:val="15"/>
        </w:rPr>
        <w:t xml:space="preserve">raph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1</w:t>
      </w:r>
      <w:proofErr w:type="gramEnd"/>
      <w:r>
        <w:rPr>
          <w:spacing w:val="9"/>
          <w:sz w:val="15"/>
          <w:szCs w:val="15"/>
        </w:rPr>
        <w:t xml:space="preserve">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13"/>
          <w:w w:val="9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C</w:t>
      </w:r>
      <w:r>
        <w:rPr>
          <w:spacing w:val="2"/>
          <w:sz w:val="15"/>
          <w:szCs w:val="15"/>
        </w:rPr>
        <w:t>o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p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ny</w:t>
      </w:r>
      <w:r>
        <w:rPr>
          <w:spacing w:val="-2"/>
          <w:sz w:val="15"/>
          <w:szCs w:val="15"/>
        </w:rPr>
        <w:t>'</w:t>
      </w:r>
      <w:r>
        <w:rPr>
          <w:sz w:val="15"/>
          <w:szCs w:val="15"/>
        </w:rPr>
        <w:t xml:space="preserve">s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r</w:t>
      </w:r>
      <w:r>
        <w:rPr>
          <w:spacing w:val="-1"/>
          <w:sz w:val="15"/>
          <w:szCs w:val="15"/>
        </w:rPr>
        <w:t>ti</w:t>
      </w:r>
      <w:r>
        <w:rPr>
          <w:spacing w:val="3"/>
          <w:sz w:val="15"/>
          <w:szCs w:val="15"/>
        </w:rPr>
        <w:t>c</w:t>
      </w:r>
      <w:r>
        <w:rPr>
          <w:spacing w:val="-1"/>
          <w:sz w:val="15"/>
          <w:szCs w:val="15"/>
        </w:rPr>
        <w:t>l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21"/>
          <w:sz w:val="15"/>
          <w:szCs w:val="15"/>
        </w:rPr>
        <w:t xml:space="preserve"> </w:t>
      </w:r>
      <w:proofErr w:type="gramStart"/>
      <w:r>
        <w:rPr>
          <w:w w:val="93"/>
          <w:sz w:val="15"/>
          <w:szCs w:val="15"/>
        </w:rPr>
        <w:t xml:space="preserve">of  </w:t>
      </w:r>
      <w:r>
        <w:rPr>
          <w:spacing w:val="3"/>
          <w:sz w:val="15"/>
          <w:szCs w:val="15"/>
        </w:rPr>
        <w:t>A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soc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ti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n</w:t>
      </w:r>
      <w:proofErr w:type="gramEnd"/>
      <w:r>
        <w:rPr>
          <w:sz w:val="15"/>
          <w:szCs w:val="15"/>
        </w:rPr>
        <w:t>,</w:t>
      </w:r>
      <w:r>
        <w:rPr>
          <w:spacing w:val="2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>Me</w:t>
      </w:r>
      <w:r>
        <w:rPr>
          <w:spacing w:val="-3"/>
          <w:sz w:val="15"/>
          <w:szCs w:val="15"/>
        </w:rPr>
        <w:t>e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2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w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pacing w:val="2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e</w:t>
      </w:r>
      <w:r>
        <w:rPr>
          <w:spacing w:val="34"/>
          <w:sz w:val="15"/>
          <w:szCs w:val="15"/>
        </w:rPr>
        <w:t xml:space="preserve"> </w:t>
      </w:r>
      <w:proofErr w:type="gramStart"/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 xml:space="preserve">d </w:t>
      </w:r>
      <w:r>
        <w:rPr>
          <w:spacing w:val="1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y</w:t>
      </w:r>
      <w:proofErr w:type="gramEnd"/>
      <w:r>
        <w:rPr>
          <w:spacing w:val="2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31"/>
          <w:sz w:val="15"/>
          <w:szCs w:val="15"/>
        </w:rPr>
        <w:t xml:space="preserve"> </w:t>
      </w:r>
      <w:r>
        <w:rPr>
          <w:spacing w:val="2"/>
          <w:w w:val="110"/>
          <w:sz w:val="15"/>
          <w:szCs w:val="15"/>
        </w:rPr>
        <w:t>P</w:t>
      </w:r>
      <w:r>
        <w:rPr>
          <w:spacing w:val="-3"/>
          <w:w w:val="117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d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t C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mis</w:t>
      </w:r>
      <w:r>
        <w:rPr>
          <w:spacing w:val="-1"/>
          <w:sz w:val="15"/>
          <w:szCs w:val="15"/>
        </w:rPr>
        <w:t>si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n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rs</w:t>
      </w:r>
      <w:r>
        <w:rPr>
          <w:spacing w:val="-1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r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me</w:t>
      </w:r>
      <w:r>
        <w:rPr>
          <w:spacing w:val="-3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-8"/>
          <w:sz w:val="15"/>
          <w:szCs w:val="15"/>
        </w:rPr>
        <w:t xml:space="preserve"> </w:t>
      </w:r>
      <w:r>
        <w:rPr>
          <w:spacing w:val="-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1"/>
          <w:w w:val="93"/>
          <w:sz w:val="15"/>
          <w:szCs w:val="15"/>
        </w:rPr>
        <w:t xml:space="preserve"> </w:t>
      </w:r>
      <w:r>
        <w:rPr>
          <w:sz w:val="15"/>
          <w:szCs w:val="15"/>
        </w:rPr>
        <w:t>the</w:t>
      </w:r>
      <w:r>
        <w:rPr>
          <w:spacing w:val="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B</w:t>
      </w:r>
      <w:r>
        <w:rPr>
          <w:spacing w:val="2"/>
          <w:sz w:val="15"/>
          <w:szCs w:val="15"/>
        </w:rPr>
        <w:t>oa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d</w:t>
      </w:r>
      <w:r>
        <w:rPr>
          <w:spacing w:val="9"/>
          <w:sz w:val="15"/>
          <w:szCs w:val="15"/>
        </w:rPr>
        <w:t xml:space="preserve"> </w:t>
      </w:r>
      <w:r>
        <w:rPr>
          <w:spacing w:val="-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4"/>
          <w:w w:val="93"/>
          <w:sz w:val="15"/>
          <w:szCs w:val="15"/>
        </w:rPr>
        <w:t xml:space="preserve"> </w:t>
      </w:r>
      <w:r>
        <w:rPr>
          <w:sz w:val="15"/>
          <w:szCs w:val="15"/>
        </w:rPr>
        <w:t>C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mi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sio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pacing w:val="2"/>
          <w:sz w:val="15"/>
          <w:szCs w:val="15"/>
        </w:rPr>
        <w:t>s</w:t>
      </w:r>
      <w:r>
        <w:rPr>
          <w:sz w:val="15"/>
          <w:szCs w:val="15"/>
        </w:rPr>
        <w:t>.</w:t>
      </w:r>
    </w:p>
    <w:p w14:paraId="77BEDD3A" w14:textId="77777777" w:rsidR="00AB6464" w:rsidRDefault="00AB6464">
      <w:pPr>
        <w:spacing w:before="2" w:line="160" w:lineRule="exact"/>
        <w:rPr>
          <w:sz w:val="17"/>
          <w:szCs w:val="17"/>
        </w:rPr>
      </w:pPr>
    </w:p>
    <w:p w14:paraId="7039E7FD" w14:textId="77777777" w:rsidR="00AB6464" w:rsidRDefault="00000000">
      <w:pPr>
        <w:ind w:right="1424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3</w:t>
      </w:r>
      <w:r>
        <w:rPr>
          <w:sz w:val="15"/>
          <w:szCs w:val="15"/>
        </w:rPr>
        <w:t xml:space="preserve">.    </w:t>
      </w:r>
      <w:r>
        <w:rPr>
          <w:spacing w:val="37"/>
          <w:sz w:val="15"/>
          <w:szCs w:val="15"/>
        </w:rPr>
        <w:t xml:space="preserve"> </w:t>
      </w:r>
      <w:r>
        <w:rPr>
          <w:spacing w:val="-2"/>
          <w:w w:val="90"/>
          <w:sz w:val="15"/>
          <w:szCs w:val="15"/>
        </w:rPr>
        <w:t>A</w:t>
      </w:r>
      <w:r>
        <w:rPr>
          <w:spacing w:val="2"/>
          <w:w w:val="90"/>
          <w:sz w:val="15"/>
          <w:szCs w:val="15"/>
        </w:rPr>
        <w:t>l</w:t>
      </w:r>
      <w:r>
        <w:rPr>
          <w:w w:val="90"/>
          <w:sz w:val="15"/>
          <w:szCs w:val="15"/>
        </w:rPr>
        <w:t>l</w:t>
      </w:r>
      <w:r>
        <w:rPr>
          <w:spacing w:val="7"/>
          <w:w w:val="9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g</w:t>
      </w:r>
      <w:r>
        <w:rPr>
          <w:spacing w:val="-2"/>
          <w:sz w:val="15"/>
          <w:szCs w:val="15"/>
        </w:rPr>
        <w:t>en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a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is</w:t>
      </w:r>
      <w:r>
        <w:rPr>
          <w:spacing w:val="-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s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u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d w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h</w:t>
      </w:r>
      <w:r>
        <w:rPr>
          <w:spacing w:val="-1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ng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g </w:t>
      </w:r>
      <w:r>
        <w:rPr>
          <w:spacing w:val="-2"/>
          <w:sz w:val="15"/>
          <w:szCs w:val="15"/>
        </w:rPr>
        <w:t>b</w:t>
      </w:r>
      <w:r>
        <w:rPr>
          <w:spacing w:val="2"/>
          <w:w w:val="113"/>
          <w:sz w:val="15"/>
          <w:szCs w:val="15"/>
        </w:rPr>
        <w:t>a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.</w:t>
      </w:r>
    </w:p>
    <w:p w14:paraId="7885C0BB" w14:textId="77777777" w:rsidR="00AB6464" w:rsidRDefault="00AB6464">
      <w:pPr>
        <w:spacing w:before="3" w:line="160" w:lineRule="exact"/>
        <w:rPr>
          <w:sz w:val="17"/>
          <w:szCs w:val="17"/>
        </w:rPr>
      </w:pPr>
    </w:p>
    <w:p w14:paraId="3E3FAE76" w14:textId="77777777" w:rsidR="00AB6464" w:rsidRDefault="00000000">
      <w:pPr>
        <w:ind w:left="338" w:right="137" w:hanging="338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4</w:t>
      </w:r>
      <w:r>
        <w:rPr>
          <w:sz w:val="15"/>
          <w:szCs w:val="15"/>
        </w:rPr>
        <w:t xml:space="preserve">.    </w:t>
      </w:r>
      <w:r>
        <w:rPr>
          <w:spacing w:val="33"/>
          <w:sz w:val="15"/>
          <w:szCs w:val="15"/>
        </w:rPr>
        <w:t xml:space="preserve"> </w:t>
      </w:r>
      <w:proofErr w:type="gramStart"/>
      <w:r>
        <w:rPr>
          <w:spacing w:val="-2"/>
          <w:sz w:val="15"/>
          <w:szCs w:val="15"/>
        </w:rPr>
        <w:t>I</w:t>
      </w:r>
      <w:r>
        <w:rPr>
          <w:sz w:val="15"/>
          <w:szCs w:val="15"/>
        </w:rPr>
        <w:t xml:space="preserve">n </w:t>
      </w:r>
      <w:r>
        <w:rPr>
          <w:spacing w:val="2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cc</w:t>
      </w:r>
      <w:r>
        <w:rPr>
          <w:spacing w:val="2"/>
          <w:sz w:val="15"/>
          <w:szCs w:val="15"/>
        </w:rPr>
        <w:t>o</w:t>
      </w:r>
      <w:r>
        <w:rPr>
          <w:spacing w:val="-4"/>
          <w:sz w:val="15"/>
          <w:szCs w:val="15"/>
        </w:rPr>
        <w:t>r</w:t>
      </w:r>
      <w:r>
        <w:rPr>
          <w:sz w:val="15"/>
          <w:szCs w:val="15"/>
        </w:rPr>
        <w:t>dan</w:t>
      </w:r>
      <w:r>
        <w:rPr>
          <w:spacing w:val="3"/>
          <w:sz w:val="15"/>
          <w:szCs w:val="15"/>
        </w:rPr>
        <w:t>c</w:t>
      </w:r>
      <w:r>
        <w:rPr>
          <w:sz w:val="15"/>
          <w:szCs w:val="15"/>
        </w:rPr>
        <w:t>e</w:t>
      </w:r>
      <w:proofErr w:type="gramEnd"/>
      <w:r>
        <w:rPr>
          <w:sz w:val="15"/>
          <w:szCs w:val="15"/>
        </w:rPr>
        <w:t xml:space="preserve">  </w:t>
      </w:r>
      <w:r>
        <w:rPr>
          <w:spacing w:val="16"/>
          <w:sz w:val="15"/>
          <w:szCs w:val="15"/>
        </w:rPr>
        <w:t xml:space="preserve"> </w:t>
      </w:r>
      <w:proofErr w:type="gramStart"/>
      <w:r>
        <w:rPr>
          <w:spacing w:val="-2"/>
          <w:sz w:val="15"/>
          <w:szCs w:val="15"/>
        </w:rPr>
        <w:t>w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 xml:space="preserve">h </w:t>
      </w:r>
      <w:r>
        <w:rPr>
          <w:spacing w:val="2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proofErr w:type="gramEnd"/>
      <w:r>
        <w:rPr>
          <w:sz w:val="15"/>
          <w:szCs w:val="15"/>
        </w:rPr>
        <w:t xml:space="preserve"> </w:t>
      </w:r>
      <w:r>
        <w:rPr>
          <w:spacing w:val="31"/>
          <w:sz w:val="15"/>
          <w:szCs w:val="15"/>
        </w:rPr>
        <w:t xml:space="preserve"> </w:t>
      </w:r>
      <w:proofErr w:type="gramStart"/>
      <w:r>
        <w:rPr>
          <w:spacing w:val="-2"/>
          <w:sz w:val="15"/>
          <w:szCs w:val="15"/>
        </w:rPr>
        <w:t>p</w:t>
      </w:r>
      <w:r>
        <w:rPr>
          <w:sz w:val="15"/>
          <w:szCs w:val="15"/>
        </w:rPr>
        <w:t>ro</w:t>
      </w:r>
      <w:r>
        <w:rPr>
          <w:spacing w:val="-2"/>
          <w:sz w:val="15"/>
          <w:szCs w:val="15"/>
        </w:rPr>
        <w:t>v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si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 xml:space="preserve">ns </w:t>
      </w:r>
      <w:r>
        <w:rPr>
          <w:spacing w:val="31"/>
          <w:sz w:val="15"/>
          <w:szCs w:val="15"/>
        </w:rPr>
        <w:t xml:space="preserve"> </w:t>
      </w:r>
      <w:r>
        <w:rPr>
          <w:spacing w:val="-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proofErr w:type="gramEnd"/>
      <w:r>
        <w:rPr>
          <w:w w:val="93"/>
          <w:sz w:val="15"/>
          <w:szCs w:val="15"/>
        </w:rPr>
        <w:t xml:space="preserve">   </w:t>
      </w:r>
      <w:proofErr w:type="gramStart"/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 xml:space="preserve">le </w:t>
      </w:r>
      <w:r>
        <w:rPr>
          <w:spacing w:val="2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1</w:t>
      </w:r>
      <w:r>
        <w:rPr>
          <w:sz w:val="15"/>
          <w:szCs w:val="15"/>
        </w:rPr>
        <w:t>7</w:t>
      </w:r>
      <w:proofErr w:type="gramEnd"/>
      <w:r>
        <w:rPr>
          <w:sz w:val="15"/>
          <w:szCs w:val="15"/>
        </w:rPr>
        <w:t xml:space="preserve"> </w:t>
      </w:r>
      <w:r>
        <w:rPr>
          <w:spacing w:val="3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</w:t>
      </w:r>
      <w:r>
        <w:rPr>
          <w:sz w:val="15"/>
          <w:szCs w:val="15"/>
        </w:rPr>
        <w:t>O</w:t>
      </w:r>
      <w:r>
        <w:rPr>
          <w:spacing w:val="-3"/>
          <w:sz w:val="15"/>
          <w:szCs w:val="15"/>
        </w:rPr>
        <w:t>J</w:t>
      </w:r>
      <w:r>
        <w:rPr>
          <w:sz w:val="15"/>
          <w:szCs w:val="15"/>
        </w:rPr>
        <w:t xml:space="preserve">K  </w:t>
      </w:r>
      <w:r>
        <w:rPr>
          <w:spacing w:val="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1</w:t>
      </w:r>
      <w:r>
        <w:rPr>
          <w:spacing w:val="2"/>
          <w:sz w:val="15"/>
          <w:szCs w:val="15"/>
        </w:rPr>
        <w:t>5</w:t>
      </w:r>
      <w:r>
        <w:rPr>
          <w:spacing w:val="-1"/>
          <w:sz w:val="15"/>
          <w:szCs w:val="15"/>
        </w:rPr>
        <w:t>/</w:t>
      </w:r>
      <w:r>
        <w:rPr>
          <w:spacing w:val="2"/>
          <w:sz w:val="15"/>
          <w:szCs w:val="15"/>
        </w:rPr>
        <w:t>2</w:t>
      </w:r>
      <w:r>
        <w:rPr>
          <w:spacing w:val="-2"/>
          <w:sz w:val="15"/>
          <w:szCs w:val="15"/>
        </w:rPr>
        <w:t>02</w:t>
      </w:r>
      <w:r>
        <w:rPr>
          <w:spacing w:val="2"/>
          <w:sz w:val="15"/>
          <w:szCs w:val="15"/>
        </w:rPr>
        <w:t>0</w:t>
      </w:r>
      <w:r>
        <w:rPr>
          <w:sz w:val="15"/>
          <w:szCs w:val="15"/>
        </w:rPr>
        <w:t xml:space="preserve">, 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ho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19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an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u</w:t>
      </w:r>
      <w:r>
        <w:rPr>
          <w:spacing w:val="-3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>i</w:t>
      </w:r>
      <w:r>
        <w:rPr>
          <w:spacing w:val="-3"/>
          <w:sz w:val="15"/>
          <w:szCs w:val="15"/>
        </w:rPr>
        <w:t>z</w:t>
      </w:r>
      <w:r>
        <w:rPr>
          <w:sz w:val="15"/>
          <w:szCs w:val="15"/>
        </w:rPr>
        <w:t>e</w:t>
      </w:r>
      <w:r>
        <w:rPr>
          <w:spacing w:val="1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l</w:t>
      </w:r>
      <w:r>
        <w:rPr>
          <w:spacing w:val="-2"/>
          <w:sz w:val="15"/>
          <w:szCs w:val="15"/>
        </w:rPr>
        <w:t>e</w:t>
      </w:r>
      <w:r>
        <w:rPr>
          <w:spacing w:val="3"/>
          <w:sz w:val="15"/>
          <w:szCs w:val="15"/>
        </w:rPr>
        <w:t>c</w:t>
      </w:r>
      <w:r>
        <w:rPr>
          <w:spacing w:val="-1"/>
          <w:sz w:val="15"/>
          <w:szCs w:val="15"/>
        </w:rPr>
        <w:t>tr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ly</w:t>
      </w:r>
      <w:r>
        <w:rPr>
          <w:spacing w:val="16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(</w:t>
      </w:r>
      <w:r>
        <w:rPr>
          <w:sz w:val="15"/>
          <w:szCs w:val="15"/>
        </w:rPr>
        <w:t>e-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ox</w:t>
      </w:r>
      <w:r>
        <w:rPr>
          <w:spacing w:val="3"/>
          <w:sz w:val="15"/>
          <w:szCs w:val="15"/>
        </w:rPr>
        <w:t>y</w:t>
      </w:r>
      <w:r>
        <w:rPr>
          <w:sz w:val="15"/>
          <w:szCs w:val="15"/>
        </w:rPr>
        <w:t xml:space="preserve">) </w:t>
      </w:r>
      <w:r>
        <w:rPr>
          <w:spacing w:val="2"/>
          <w:sz w:val="15"/>
          <w:szCs w:val="15"/>
        </w:rPr>
        <w:t>th</w:t>
      </w:r>
      <w:r>
        <w:rPr>
          <w:spacing w:val="-4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>u</w:t>
      </w:r>
      <w:r>
        <w:rPr>
          <w:spacing w:val="-2"/>
          <w:sz w:val="15"/>
          <w:szCs w:val="15"/>
        </w:rPr>
        <w:t>g</w:t>
      </w:r>
      <w:r>
        <w:rPr>
          <w:sz w:val="15"/>
          <w:szCs w:val="15"/>
        </w:rPr>
        <w:t>h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 xml:space="preserve">the </w:t>
      </w:r>
      <w:proofErr w:type="spellStart"/>
      <w:r>
        <w:rPr>
          <w:spacing w:val="1"/>
          <w:w w:val="92"/>
          <w:sz w:val="15"/>
          <w:szCs w:val="15"/>
        </w:rPr>
        <w:t>e</w:t>
      </w:r>
      <w:r>
        <w:rPr>
          <w:spacing w:val="-2"/>
          <w:w w:val="92"/>
          <w:sz w:val="15"/>
          <w:szCs w:val="15"/>
        </w:rPr>
        <w:t>A</w:t>
      </w:r>
      <w:r>
        <w:rPr>
          <w:spacing w:val="2"/>
          <w:w w:val="92"/>
          <w:sz w:val="15"/>
          <w:szCs w:val="15"/>
        </w:rPr>
        <w:t>S</w:t>
      </w:r>
      <w:r>
        <w:rPr>
          <w:spacing w:val="-2"/>
          <w:w w:val="92"/>
          <w:sz w:val="15"/>
          <w:szCs w:val="15"/>
        </w:rPr>
        <w:t>Y</w:t>
      </w:r>
      <w:r>
        <w:rPr>
          <w:w w:val="92"/>
          <w:sz w:val="15"/>
          <w:szCs w:val="15"/>
        </w:rPr>
        <w:t>.K</w:t>
      </w:r>
      <w:r>
        <w:rPr>
          <w:spacing w:val="2"/>
          <w:w w:val="92"/>
          <w:sz w:val="15"/>
          <w:szCs w:val="15"/>
        </w:rPr>
        <w:t>S</w:t>
      </w:r>
      <w:r>
        <w:rPr>
          <w:w w:val="92"/>
          <w:sz w:val="15"/>
          <w:szCs w:val="15"/>
        </w:rPr>
        <w:t>EI</w:t>
      </w:r>
      <w:proofErr w:type="spellEnd"/>
      <w:r>
        <w:rPr>
          <w:spacing w:val="-6"/>
          <w:w w:val="92"/>
          <w:sz w:val="15"/>
          <w:szCs w:val="15"/>
        </w:rPr>
        <w:t xml:space="preserve"> </w:t>
      </w:r>
      <w:r>
        <w:rPr>
          <w:spacing w:val="-3"/>
          <w:w w:val="92"/>
          <w:sz w:val="15"/>
          <w:szCs w:val="15"/>
        </w:rPr>
        <w:t>s</w:t>
      </w:r>
      <w:r>
        <w:rPr>
          <w:w w:val="92"/>
          <w:sz w:val="15"/>
          <w:szCs w:val="15"/>
        </w:rPr>
        <w:t>ys</w:t>
      </w:r>
      <w:r>
        <w:rPr>
          <w:spacing w:val="-1"/>
          <w:w w:val="92"/>
          <w:sz w:val="15"/>
          <w:szCs w:val="15"/>
        </w:rPr>
        <w:t>t</w:t>
      </w:r>
      <w:r>
        <w:rPr>
          <w:spacing w:val="1"/>
          <w:w w:val="92"/>
          <w:sz w:val="15"/>
          <w:szCs w:val="15"/>
        </w:rPr>
        <w:t>e</w:t>
      </w:r>
      <w:r>
        <w:rPr>
          <w:w w:val="92"/>
          <w:sz w:val="15"/>
          <w:szCs w:val="15"/>
        </w:rPr>
        <w:t>m</w:t>
      </w:r>
      <w:r>
        <w:rPr>
          <w:spacing w:val="20"/>
          <w:w w:val="9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g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by</w:t>
      </w:r>
      <w:r>
        <w:rPr>
          <w:spacing w:val="-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Ku</w:t>
      </w:r>
      <w:r>
        <w:rPr>
          <w:spacing w:val="2"/>
          <w:sz w:val="15"/>
          <w:szCs w:val="15"/>
        </w:rPr>
        <w:t>st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nt</w:t>
      </w:r>
      <w:r>
        <w:rPr>
          <w:spacing w:val="-4"/>
          <w:sz w:val="15"/>
          <w:szCs w:val="15"/>
        </w:rPr>
        <w:t>r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10"/>
          <w:sz w:val="15"/>
          <w:szCs w:val="15"/>
        </w:rPr>
        <w:t xml:space="preserve"> </w:t>
      </w:r>
      <w:proofErr w:type="spellStart"/>
      <w:r>
        <w:rPr>
          <w:spacing w:val="2"/>
          <w:w w:val="94"/>
          <w:sz w:val="15"/>
          <w:szCs w:val="15"/>
        </w:rPr>
        <w:t>E</w:t>
      </w:r>
      <w:r>
        <w:rPr>
          <w:spacing w:val="-4"/>
          <w:w w:val="94"/>
          <w:sz w:val="15"/>
          <w:szCs w:val="15"/>
        </w:rPr>
        <w:t>f</w:t>
      </w:r>
      <w:r>
        <w:rPr>
          <w:spacing w:val="3"/>
          <w:w w:val="94"/>
          <w:sz w:val="15"/>
          <w:szCs w:val="15"/>
        </w:rPr>
        <w:t>e</w:t>
      </w:r>
      <w:r>
        <w:rPr>
          <w:w w:val="94"/>
          <w:sz w:val="15"/>
          <w:szCs w:val="15"/>
        </w:rPr>
        <w:t>k</w:t>
      </w:r>
      <w:proofErr w:type="spellEnd"/>
      <w:r>
        <w:rPr>
          <w:spacing w:val="3"/>
          <w:w w:val="94"/>
          <w:sz w:val="15"/>
          <w:szCs w:val="15"/>
        </w:rPr>
        <w:t xml:space="preserve"> </w:t>
      </w:r>
      <w:r>
        <w:rPr>
          <w:w w:val="94"/>
          <w:sz w:val="15"/>
          <w:szCs w:val="15"/>
        </w:rPr>
        <w:t>I</w:t>
      </w:r>
      <w:r>
        <w:rPr>
          <w:spacing w:val="-2"/>
          <w:w w:val="94"/>
          <w:sz w:val="15"/>
          <w:szCs w:val="15"/>
        </w:rPr>
        <w:t>n</w:t>
      </w:r>
      <w:r>
        <w:rPr>
          <w:spacing w:val="2"/>
          <w:w w:val="94"/>
          <w:sz w:val="15"/>
          <w:szCs w:val="15"/>
        </w:rPr>
        <w:t>d</w:t>
      </w:r>
      <w:r>
        <w:rPr>
          <w:spacing w:val="-2"/>
          <w:w w:val="94"/>
          <w:sz w:val="15"/>
          <w:szCs w:val="15"/>
        </w:rPr>
        <w:t>o</w:t>
      </w:r>
      <w:r>
        <w:rPr>
          <w:spacing w:val="2"/>
          <w:w w:val="94"/>
          <w:sz w:val="15"/>
          <w:szCs w:val="15"/>
        </w:rPr>
        <w:t>n</w:t>
      </w:r>
      <w:r>
        <w:rPr>
          <w:spacing w:val="-2"/>
          <w:w w:val="94"/>
          <w:sz w:val="15"/>
          <w:szCs w:val="15"/>
        </w:rPr>
        <w:t>e</w:t>
      </w:r>
      <w:r>
        <w:rPr>
          <w:spacing w:val="-1"/>
          <w:w w:val="94"/>
          <w:sz w:val="15"/>
          <w:szCs w:val="15"/>
        </w:rPr>
        <w:t>si</w:t>
      </w:r>
      <w:r>
        <w:rPr>
          <w:spacing w:val="2"/>
          <w:w w:val="113"/>
          <w:sz w:val="15"/>
          <w:szCs w:val="15"/>
        </w:rPr>
        <w:t>a</w:t>
      </w:r>
      <w:r>
        <w:rPr>
          <w:sz w:val="15"/>
          <w:szCs w:val="15"/>
        </w:rPr>
        <w:t>.</w:t>
      </w:r>
    </w:p>
    <w:p w14:paraId="2C14A755" w14:textId="77777777" w:rsidR="00AB6464" w:rsidRDefault="00AB6464">
      <w:pPr>
        <w:spacing w:before="8" w:line="140" w:lineRule="exact"/>
        <w:rPr>
          <w:sz w:val="14"/>
          <w:szCs w:val="14"/>
        </w:rPr>
      </w:pPr>
    </w:p>
    <w:p w14:paraId="2F641FC7" w14:textId="77777777" w:rsidR="00AB6464" w:rsidRDefault="00AB6464">
      <w:pPr>
        <w:spacing w:line="200" w:lineRule="exact"/>
      </w:pPr>
    </w:p>
    <w:p w14:paraId="2F23DC1A" w14:textId="77777777" w:rsidR="00AB6464" w:rsidRDefault="00000000">
      <w:pPr>
        <w:spacing w:line="160" w:lineRule="exact"/>
        <w:ind w:left="338" w:right="139" w:hanging="338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5</w:t>
      </w:r>
      <w:r>
        <w:rPr>
          <w:sz w:val="15"/>
          <w:szCs w:val="15"/>
        </w:rPr>
        <w:t xml:space="preserve">.    </w:t>
      </w:r>
      <w:r>
        <w:rPr>
          <w:spacing w:val="3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10"/>
          <w:sz w:val="15"/>
          <w:szCs w:val="15"/>
        </w:rPr>
        <w:t xml:space="preserve"> </w:t>
      </w:r>
      <w:r>
        <w:rPr>
          <w:sz w:val="15"/>
          <w:szCs w:val="15"/>
        </w:rPr>
        <w:t>C</w:t>
      </w:r>
      <w:r>
        <w:rPr>
          <w:spacing w:val="2"/>
          <w:sz w:val="15"/>
          <w:szCs w:val="15"/>
        </w:rPr>
        <w:t>o</w:t>
      </w:r>
      <w:r>
        <w:rPr>
          <w:spacing w:val="-3"/>
          <w:sz w:val="15"/>
          <w:szCs w:val="15"/>
        </w:rPr>
        <w:t>m</w:t>
      </w:r>
      <w:r>
        <w:rPr>
          <w:sz w:val="15"/>
          <w:szCs w:val="15"/>
        </w:rPr>
        <w:t>pany</w:t>
      </w:r>
      <w:r>
        <w:rPr>
          <w:spacing w:val="-1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pacing w:val="-4"/>
          <w:sz w:val="15"/>
          <w:szCs w:val="15"/>
        </w:rPr>
        <w:t>s</w:t>
      </w:r>
      <w:r>
        <w:rPr>
          <w:spacing w:val="2"/>
          <w:sz w:val="15"/>
          <w:szCs w:val="15"/>
        </w:rPr>
        <w:t>ur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z w:val="15"/>
          <w:szCs w:val="15"/>
        </w:rPr>
        <w:t>ha</w:t>
      </w:r>
      <w:r>
        <w:rPr>
          <w:spacing w:val="2"/>
          <w:sz w:val="15"/>
          <w:szCs w:val="15"/>
        </w:rPr>
        <w:t>r</w:t>
      </w:r>
      <w:r>
        <w:rPr>
          <w:spacing w:val="-2"/>
          <w:sz w:val="15"/>
          <w:szCs w:val="15"/>
        </w:rPr>
        <w:t>eh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de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w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o</w:t>
      </w:r>
      <w:r>
        <w:rPr>
          <w:spacing w:val="-9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ca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t</w:t>
      </w:r>
      <w:r>
        <w:rPr>
          <w:spacing w:val="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d</w:t>
      </w:r>
      <w:r>
        <w:rPr>
          <w:spacing w:val="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r</w:t>
      </w:r>
      <w:r>
        <w:rPr>
          <w:spacing w:val="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oo</w:t>
      </w:r>
      <w:r>
        <w:rPr>
          <w:spacing w:val="2"/>
          <w:sz w:val="15"/>
          <w:szCs w:val="15"/>
        </w:rPr>
        <w:t>s</w:t>
      </w:r>
      <w:r>
        <w:rPr>
          <w:sz w:val="15"/>
          <w:szCs w:val="15"/>
        </w:rPr>
        <w:t>e</w:t>
      </w:r>
      <w:r>
        <w:rPr>
          <w:spacing w:val="-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 xml:space="preserve">t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t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d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M</w:t>
      </w:r>
      <w:r>
        <w:rPr>
          <w:spacing w:val="3"/>
          <w:sz w:val="15"/>
          <w:szCs w:val="15"/>
        </w:rPr>
        <w:t>e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an</w:t>
      </w:r>
      <w:r>
        <w:rPr>
          <w:spacing w:val="1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xe</w:t>
      </w:r>
      <w:r>
        <w:rPr>
          <w:spacing w:val="-1"/>
          <w:sz w:val="15"/>
          <w:szCs w:val="15"/>
        </w:rPr>
        <w:t>r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i</w:t>
      </w:r>
      <w:r>
        <w:rPr>
          <w:spacing w:val="-3"/>
          <w:sz w:val="15"/>
          <w:szCs w:val="15"/>
        </w:rPr>
        <w:t>s</w:t>
      </w:r>
      <w:r>
        <w:rPr>
          <w:sz w:val="15"/>
          <w:szCs w:val="15"/>
        </w:rPr>
        <w:t>e</w:t>
      </w:r>
      <w:r>
        <w:rPr>
          <w:spacing w:val="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he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r</w:t>
      </w:r>
      <w:r>
        <w:rPr>
          <w:spacing w:val="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r</w:t>
      </w:r>
      <w:r>
        <w:rPr>
          <w:spacing w:val="-4"/>
          <w:sz w:val="15"/>
          <w:szCs w:val="15"/>
        </w:rPr>
        <w:t>i</w:t>
      </w:r>
      <w:r>
        <w:rPr>
          <w:spacing w:val="2"/>
          <w:sz w:val="15"/>
          <w:szCs w:val="15"/>
        </w:rPr>
        <w:t>g</w:t>
      </w:r>
      <w:r>
        <w:rPr>
          <w:sz w:val="15"/>
          <w:szCs w:val="15"/>
        </w:rPr>
        <w:t>hts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y</w:t>
      </w:r>
      <w:r>
        <w:rPr>
          <w:spacing w:val="-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 xml:space="preserve">he </w:t>
      </w:r>
      <w:r>
        <w:rPr>
          <w:spacing w:val="-1"/>
          <w:w w:val="97"/>
          <w:sz w:val="15"/>
          <w:szCs w:val="15"/>
        </w:rPr>
        <w:t>f</w:t>
      </w:r>
      <w:r>
        <w:rPr>
          <w:spacing w:val="2"/>
          <w:w w:val="97"/>
          <w:sz w:val="15"/>
          <w:szCs w:val="15"/>
        </w:rPr>
        <w:t>o</w:t>
      </w:r>
      <w:r>
        <w:rPr>
          <w:spacing w:val="-1"/>
          <w:w w:val="97"/>
          <w:sz w:val="15"/>
          <w:szCs w:val="15"/>
        </w:rPr>
        <w:t>ll</w:t>
      </w:r>
      <w:r>
        <w:rPr>
          <w:spacing w:val="2"/>
          <w:w w:val="97"/>
          <w:sz w:val="15"/>
          <w:szCs w:val="15"/>
        </w:rPr>
        <w:t>o</w:t>
      </w:r>
      <w:r>
        <w:rPr>
          <w:spacing w:val="-2"/>
          <w:w w:val="97"/>
          <w:sz w:val="15"/>
          <w:szCs w:val="15"/>
        </w:rPr>
        <w:t>w</w:t>
      </w:r>
      <w:r>
        <w:rPr>
          <w:spacing w:val="2"/>
          <w:w w:val="97"/>
          <w:sz w:val="15"/>
          <w:szCs w:val="15"/>
        </w:rPr>
        <w:t>i</w:t>
      </w:r>
      <w:r>
        <w:rPr>
          <w:spacing w:val="-2"/>
          <w:w w:val="97"/>
          <w:sz w:val="15"/>
          <w:szCs w:val="15"/>
        </w:rPr>
        <w:t>n</w:t>
      </w:r>
      <w:r>
        <w:rPr>
          <w:w w:val="97"/>
          <w:sz w:val="15"/>
          <w:szCs w:val="15"/>
        </w:rPr>
        <w:t>g</w:t>
      </w:r>
      <w:r>
        <w:rPr>
          <w:spacing w:val="3"/>
          <w:w w:val="97"/>
          <w:sz w:val="15"/>
          <w:szCs w:val="15"/>
        </w:rPr>
        <w:t xml:space="preserve"> </w:t>
      </w:r>
      <w:proofErr w:type="gramStart"/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e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8"/>
          <w:sz w:val="15"/>
          <w:szCs w:val="15"/>
        </w:rPr>
        <w:t xml:space="preserve"> </w:t>
      </w:r>
      <w:r>
        <w:rPr>
          <w:w w:val="120"/>
          <w:sz w:val="15"/>
          <w:szCs w:val="15"/>
        </w:rPr>
        <w:t>:</w:t>
      </w:r>
      <w:proofErr w:type="gramEnd"/>
    </w:p>
    <w:p w14:paraId="0DBF9DE0" w14:textId="77777777" w:rsidR="00AB6464" w:rsidRDefault="00AB6464">
      <w:pPr>
        <w:spacing w:before="4" w:line="140" w:lineRule="exact"/>
        <w:rPr>
          <w:sz w:val="14"/>
          <w:szCs w:val="14"/>
        </w:rPr>
      </w:pPr>
    </w:p>
    <w:p w14:paraId="0B185858" w14:textId="77777777" w:rsidR="00AB6464" w:rsidRDefault="00AB6464">
      <w:pPr>
        <w:spacing w:line="200" w:lineRule="exact"/>
      </w:pPr>
    </w:p>
    <w:p w14:paraId="4001E3C3" w14:textId="77777777" w:rsidR="00AB6464" w:rsidRDefault="00000000">
      <w:pPr>
        <w:ind w:left="758" w:right="135" w:hanging="418"/>
        <w:jc w:val="both"/>
        <w:rPr>
          <w:sz w:val="15"/>
          <w:szCs w:val="15"/>
        </w:rPr>
      </w:pPr>
      <w:proofErr w:type="spellStart"/>
      <w:r>
        <w:rPr>
          <w:spacing w:val="2"/>
          <w:sz w:val="15"/>
          <w:szCs w:val="15"/>
        </w:rPr>
        <w:t>i</w:t>
      </w:r>
      <w:proofErr w:type="spellEnd"/>
      <w:r>
        <w:rPr>
          <w:sz w:val="15"/>
          <w:szCs w:val="15"/>
        </w:rPr>
        <w:t xml:space="preserve">.       </w:t>
      </w:r>
      <w:r>
        <w:rPr>
          <w:spacing w:val="37"/>
          <w:sz w:val="15"/>
          <w:szCs w:val="15"/>
        </w:rPr>
        <w:t xml:space="preserve"> </w:t>
      </w:r>
      <w:r>
        <w:rPr>
          <w:sz w:val="15"/>
          <w:szCs w:val="15"/>
        </w:rPr>
        <w:t>G</w:t>
      </w:r>
      <w:r>
        <w:rPr>
          <w:spacing w:val="-3"/>
          <w:sz w:val="15"/>
          <w:szCs w:val="15"/>
        </w:rPr>
        <w:t>r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nt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ng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w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-12"/>
          <w:sz w:val="15"/>
          <w:szCs w:val="15"/>
        </w:rPr>
        <w:t xml:space="preserve"> </w:t>
      </w:r>
      <w:r>
        <w:rPr>
          <w:spacing w:val="-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-10"/>
          <w:w w:val="93"/>
          <w:sz w:val="15"/>
          <w:szCs w:val="15"/>
        </w:rPr>
        <w:t xml:space="preserve"> </w:t>
      </w:r>
      <w:r>
        <w:rPr>
          <w:sz w:val="15"/>
          <w:szCs w:val="15"/>
        </w:rPr>
        <w:t>att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r</w:t>
      </w:r>
      <w:r>
        <w:rPr>
          <w:spacing w:val="-2"/>
          <w:sz w:val="15"/>
          <w:szCs w:val="15"/>
        </w:rPr>
        <w:t>n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y</w:t>
      </w:r>
      <w:r>
        <w:rPr>
          <w:spacing w:val="-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pan</w:t>
      </w:r>
      <w:r>
        <w:rPr>
          <w:spacing w:val="3"/>
          <w:sz w:val="15"/>
          <w:szCs w:val="15"/>
        </w:rPr>
        <w:t>y</w:t>
      </w:r>
      <w:r>
        <w:rPr>
          <w:spacing w:val="-2"/>
          <w:sz w:val="15"/>
          <w:szCs w:val="15"/>
        </w:rPr>
        <w:t>'</w:t>
      </w:r>
      <w:r>
        <w:rPr>
          <w:sz w:val="15"/>
          <w:szCs w:val="15"/>
        </w:rPr>
        <w:t>s</w:t>
      </w:r>
      <w:r>
        <w:rPr>
          <w:spacing w:val="-1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c</w:t>
      </w:r>
      <w:r>
        <w:rPr>
          <w:spacing w:val="2"/>
          <w:sz w:val="15"/>
          <w:szCs w:val="15"/>
        </w:rPr>
        <w:t>u</w:t>
      </w:r>
      <w:r>
        <w:rPr>
          <w:spacing w:val="-4"/>
          <w:sz w:val="15"/>
          <w:szCs w:val="15"/>
        </w:rPr>
        <w:t>r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i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-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d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is</w:t>
      </w:r>
      <w:r>
        <w:rPr>
          <w:spacing w:val="-1"/>
          <w:sz w:val="15"/>
          <w:szCs w:val="15"/>
        </w:rPr>
        <w:t>tr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ti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 xml:space="preserve">n </w:t>
      </w:r>
      <w:r>
        <w:rPr>
          <w:spacing w:val="-2"/>
          <w:sz w:val="15"/>
          <w:szCs w:val="15"/>
        </w:rPr>
        <w:t>B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>re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>,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z w:val="15"/>
          <w:szCs w:val="15"/>
        </w:rPr>
        <w:t>T</w:t>
      </w:r>
      <w:r>
        <w:rPr>
          <w:spacing w:val="18"/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D</w:t>
      </w:r>
      <w:r>
        <w:rPr>
          <w:sz w:val="15"/>
          <w:szCs w:val="15"/>
        </w:rPr>
        <w:t>ati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d</w:t>
      </w:r>
      <w:r>
        <w:rPr>
          <w:sz w:val="15"/>
          <w:szCs w:val="15"/>
        </w:rPr>
        <w:t>o</w:t>
      </w:r>
      <w:proofErr w:type="spellEnd"/>
      <w:r>
        <w:rPr>
          <w:spacing w:val="26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y</w:t>
      </w:r>
      <w:r>
        <w:rPr>
          <w:spacing w:val="3"/>
          <w:sz w:val="15"/>
          <w:szCs w:val="15"/>
        </w:rPr>
        <w:t>c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m</w:t>
      </w:r>
      <w:proofErr w:type="spellEnd"/>
      <w:r>
        <w:rPr>
          <w:spacing w:val="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th</w:t>
      </w:r>
      <w:r>
        <w:rPr>
          <w:spacing w:val="-4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u</w:t>
      </w:r>
      <w:r>
        <w:rPr>
          <w:spacing w:val="-2"/>
          <w:sz w:val="15"/>
          <w:szCs w:val="15"/>
        </w:rPr>
        <w:t>g</w:t>
      </w:r>
      <w:r>
        <w:rPr>
          <w:sz w:val="15"/>
          <w:szCs w:val="15"/>
        </w:rPr>
        <w:t>h</w:t>
      </w:r>
      <w:r>
        <w:rPr>
          <w:spacing w:val="2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</w:t>
      </w:r>
      <w:r>
        <w:rPr>
          <w:spacing w:val="2"/>
          <w:sz w:val="15"/>
          <w:szCs w:val="15"/>
        </w:rPr>
        <w:t>S</w:t>
      </w:r>
      <w:r>
        <w:rPr>
          <w:sz w:val="15"/>
          <w:szCs w:val="15"/>
        </w:rPr>
        <w:t>EI El</w:t>
      </w:r>
      <w:r>
        <w:rPr>
          <w:spacing w:val="-2"/>
          <w:sz w:val="15"/>
          <w:szCs w:val="15"/>
        </w:rPr>
        <w:t>e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t</w:t>
      </w:r>
      <w:r>
        <w:rPr>
          <w:w w:val="117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 xml:space="preserve">c </w:t>
      </w:r>
      <w:proofErr w:type="gramStart"/>
      <w:r>
        <w:rPr>
          <w:sz w:val="15"/>
          <w:szCs w:val="15"/>
        </w:rPr>
        <w:t>Gen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 xml:space="preserve">l 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Me</w:t>
      </w:r>
      <w:r>
        <w:rPr>
          <w:spacing w:val="-3"/>
          <w:sz w:val="15"/>
          <w:szCs w:val="15"/>
        </w:rPr>
        <w:t>e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proofErr w:type="gramEnd"/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y</w:t>
      </w:r>
      <w:r>
        <w:rPr>
          <w:spacing w:val="-1"/>
          <w:sz w:val="15"/>
          <w:szCs w:val="15"/>
        </w:rPr>
        <w:t>st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 xml:space="preserve">m </w:t>
      </w:r>
      <w:r>
        <w:rPr>
          <w:spacing w:val="1"/>
          <w:w w:val="92"/>
          <w:sz w:val="15"/>
          <w:szCs w:val="15"/>
        </w:rPr>
        <w:t>(</w:t>
      </w:r>
      <w:proofErr w:type="spellStart"/>
      <w:r>
        <w:rPr>
          <w:spacing w:val="-2"/>
          <w:w w:val="92"/>
          <w:sz w:val="15"/>
          <w:szCs w:val="15"/>
        </w:rPr>
        <w:t>eA</w:t>
      </w:r>
      <w:r>
        <w:rPr>
          <w:spacing w:val="2"/>
          <w:w w:val="92"/>
          <w:sz w:val="15"/>
          <w:szCs w:val="15"/>
        </w:rPr>
        <w:t>S</w:t>
      </w:r>
      <w:r>
        <w:rPr>
          <w:spacing w:val="-2"/>
          <w:w w:val="92"/>
          <w:sz w:val="15"/>
          <w:szCs w:val="15"/>
        </w:rPr>
        <w:t>Y</w:t>
      </w:r>
      <w:r>
        <w:rPr>
          <w:w w:val="92"/>
          <w:sz w:val="15"/>
          <w:szCs w:val="15"/>
        </w:rPr>
        <w:t>.K</w:t>
      </w:r>
      <w:r>
        <w:rPr>
          <w:spacing w:val="2"/>
          <w:w w:val="92"/>
          <w:sz w:val="15"/>
          <w:szCs w:val="15"/>
        </w:rPr>
        <w:t>S</w:t>
      </w:r>
      <w:r>
        <w:rPr>
          <w:w w:val="92"/>
          <w:sz w:val="15"/>
          <w:szCs w:val="15"/>
        </w:rPr>
        <w:t>EI</w:t>
      </w:r>
      <w:proofErr w:type="spellEnd"/>
      <w:r>
        <w:rPr>
          <w:w w:val="92"/>
          <w:sz w:val="15"/>
          <w:szCs w:val="15"/>
        </w:rPr>
        <w:t>)</w:t>
      </w:r>
      <w:r>
        <w:rPr>
          <w:spacing w:val="26"/>
          <w:w w:val="92"/>
          <w:sz w:val="15"/>
          <w:szCs w:val="15"/>
        </w:rPr>
        <w:t xml:space="preserve"> </w:t>
      </w:r>
      <w:proofErr w:type="gramStart"/>
      <w:r>
        <w:rPr>
          <w:spacing w:val="-1"/>
          <w:w w:val="92"/>
          <w:sz w:val="15"/>
          <w:szCs w:val="15"/>
        </w:rPr>
        <w:t>f</w:t>
      </w:r>
      <w:r>
        <w:rPr>
          <w:spacing w:val="2"/>
          <w:w w:val="92"/>
          <w:sz w:val="15"/>
          <w:szCs w:val="15"/>
        </w:rPr>
        <w:t>a</w:t>
      </w:r>
      <w:r>
        <w:rPr>
          <w:spacing w:val="-2"/>
          <w:w w:val="92"/>
          <w:sz w:val="15"/>
          <w:szCs w:val="15"/>
        </w:rPr>
        <w:t>c</w:t>
      </w:r>
      <w:r>
        <w:rPr>
          <w:spacing w:val="2"/>
          <w:w w:val="92"/>
          <w:sz w:val="15"/>
          <w:szCs w:val="15"/>
        </w:rPr>
        <w:t>i</w:t>
      </w:r>
      <w:r>
        <w:rPr>
          <w:spacing w:val="-1"/>
          <w:w w:val="92"/>
          <w:sz w:val="15"/>
          <w:szCs w:val="15"/>
        </w:rPr>
        <w:t>l</w:t>
      </w:r>
      <w:r>
        <w:rPr>
          <w:w w:val="92"/>
          <w:sz w:val="15"/>
          <w:szCs w:val="15"/>
        </w:rPr>
        <w:t xml:space="preserve">ity </w:t>
      </w:r>
      <w:r>
        <w:rPr>
          <w:spacing w:val="18"/>
          <w:w w:val="9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</w:t>
      </w:r>
      <w:proofErr w:type="gramEnd"/>
      <w:r>
        <w:rPr>
          <w:spacing w:val="2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2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 xml:space="preserve">k </w:t>
      </w:r>
      <w:proofErr w:type="gramStart"/>
      <w:r>
        <w:rPr>
          <w:spacing w:val="-2"/>
          <w:sz w:val="15"/>
          <w:szCs w:val="15"/>
          <w:u w:val="single" w:color="000000"/>
        </w:rPr>
        <w:t>h</w:t>
      </w:r>
      <w:r>
        <w:rPr>
          <w:spacing w:val="-1"/>
          <w:sz w:val="15"/>
          <w:szCs w:val="15"/>
          <w:u w:val="single" w:color="000000"/>
        </w:rPr>
        <w:t>t</w:t>
      </w:r>
      <w:r>
        <w:rPr>
          <w:spacing w:val="2"/>
          <w:sz w:val="15"/>
          <w:szCs w:val="15"/>
          <w:u w:val="single" w:color="000000"/>
        </w:rPr>
        <w:t>tps</w:t>
      </w:r>
      <w:r>
        <w:rPr>
          <w:spacing w:val="-5"/>
          <w:sz w:val="15"/>
          <w:szCs w:val="15"/>
          <w:u w:val="single" w:color="000000"/>
        </w:rPr>
        <w:t>:</w:t>
      </w:r>
      <w:r>
        <w:rPr>
          <w:spacing w:val="2"/>
          <w:sz w:val="15"/>
          <w:szCs w:val="15"/>
          <w:u w:val="single" w:color="000000"/>
        </w:rPr>
        <w:t>/</w:t>
      </w:r>
      <w:r>
        <w:rPr>
          <w:spacing w:val="-1"/>
          <w:sz w:val="15"/>
          <w:szCs w:val="15"/>
          <w:u w:val="single" w:color="000000"/>
        </w:rPr>
        <w:t>/</w:t>
      </w:r>
      <w:r>
        <w:rPr>
          <w:sz w:val="15"/>
          <w:szCs w:val="15"/>
          <w:u w:val="single" w:color="000000"/>
        </w:rPr>
        <w:t>a</w:t>
      </w:r>
      <w:r>
        <w:rPr>
          <w:spacing w:val="1"/>
          <w:sz w:val="15"/>
          <w:szCs w:val="15"/>
          <w:u w:val="single" w:color="000000"/>
        </w:rPr>
        <w:t>k</w:t>
      </w:r>
      <w:r>
        <w:rPr>
          <w:spacing w:val="-1"/>
          <w:sz w:val="15"/>
          <w:szCs w:val="15"/>
          <w:u w:val="single" w:color="000000"/>
        </w:rPr>
        <w:t>s</w:t>
      </w:r>
      <w:r>
        <w:rPr>
          <w:spacing w:val="1"/>
          <w:sz w:val="15"/>
          <w:szCs w:val="15"/>
          <w:u w:val="single" w:color="000000"/>
        </w:rPr>
        <w:t>e</w:t>
      </w:r>
      <w:r>
        <w:rPr>
          <w:sz w:val="15"/>
          <w:szCs w:val="15"/>
          <w:u w:val="single" w:color="000000"/>
        </w:rPr>
        <w:t>s</w:t>
      </w:r>
      <w:r>
        <w:rPr>
          <w:spacing w:val="-2"/>
          <w:sz w:val="15"/>
          <w:szCs w:val="15"/>
          <w:u w:val="single" w:color="000000"/>
        </w:rPr>
        <w:t>.</w:t>
      </w:r>
      <w:r>
        <w:rPr>
          <w:spacing w:val="3"/>
          <w:sz w:val="15"/>
          <w:szCs w:val="15"/>
          <w:u w:val="single" w:color="000000"/>
        </w:rPr>
        <w:t>k</w:t>
      </w:r>
      <w:r>
        <w:rPr>
          <w:spacing w:val="-3"/>
          <w:sz w:val="15"/>
          <w:szCs w:val="15"/>
          <w:u w:val="single" w:color="000000"/>
        </w:rPr>
        <w:t>s</w:t>
      </w:r>
      <w:r>
        <w:rPr>
          <w:spacing w:val="1"/>
          <w:sz w:val="15"/>
          <w:szCs w:val="15"/>
          <w:u w:val="single" w:color="000000"/>
        </w:rPr>
        <w:t>e</w:t>
      </w:r>
      <w:r>
        <w:rPr>
          <w:spacing w:val="-1"/>
          <w:sz w:val="15"/>
          <w:szCs w:val="15"/>
          <w:u w:val="single" w:color="000000"/>
        </w:rPr>
        <w:t>i</w:t>
      </w:r>
      <w:r>
        <w:rPr>
          <w:sz w:val="15"/>
          <w:szCs w:val="15"/>
          <w:u w:val="single" w:color="000000"/>
        </w:rPr>
        <w:t>.</w:t>
      </w:r>
      <w:r>
        <w:rPr>
          <w:spacing w:val="1"/>
          <w:sz w:val="15"/>
          <w:szCs w:val="15"/>
          <w:u w:val="single" w:color="000000"/>
        </w:rPr>
        <w:t>c</w:t>
      </w:r>
      <w:r>
        <w:rPr>
          <w:sz w:val="15"/>
          <w:szCs w:val="15"/>
          <w:u w:val="single" w:color="000000"/>
        </w:rPr>
        <w:t>o</w:t>
      </w:r>
      <w:r>
        <w:rPr>
          <w:spacing w:val="-2"/>
          <w:sz w:val="15"/>
          <w:szCs w:val="15"/>
          <w:u w:val="single" w:color="000000"/>
        </w:rPr>
        <w:t>.</w:t>
      </w:r>
      <w:r>
        <w:rPr>
          <w:spacing w:val="-1"/>
          <w:sz w:val="15"/>
          <w:szCs w:val="15"/>
          <w:u w:val="single" w:color="000000"/>
        </w:rPr>
        <w:t>i</w:t>
      </w:r>
      <w:r>
        <w:rPr>
          <w:sz w:val="15"/>
          <w:szCs w:val="15"/>
          <w:u w:val="single" w:color="000000"/>
        </w:rPr>
        <w:t>d</w:t>
      </w:r>
      <w:r>
        <w:rPr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ided</w:t>
      </w:r>
      <w:proofErr w:type="gramEnd"/>
      <w:r>
        <w:rPr>
          <w:sz w:val="15"/>
          <w:szCs w:val="15"/>
        </w:rPr>
        <w:t xml:space="preserve"> 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y</w:t>
      </w:r>
      <w:r>
        <w:rPr>
          <w:spacing w:val="29"/>
          <w:sz w:val="15"/>
          <w:szCs w:val="15"/>
        </w:rPr>
        <w:t xml:space="preserve"> </w:t>
      </w:r>
      <w:proofErr w:type="gramStart"/>
      <w:r>
        <w:rPr>
          <w:spacing w:val="2"/>
          <w:sz w:val="15"/>
          <w:szCs w:val="15"/>
        </w:rPr>
        <w:t>P</w:t>
      </w:r>
      <w:r>
        <w:rPr>
          <w:sz w:val="15"/>
          <w:szCs w:val="15"/>
        </w:rPr>
        <w:t xml:space="preserve">T </w:t>
      </w:r>
      <w:r>
        <w:rPr>
          <w:spacing w:val="1"/>
          <w:sz w:val="15"/>
          <w:szCs w:val="15"/>
        </w:rPr>
        <w:t xml:space="preserve"> </w:t>
      </w:r>
      <w:proofErr w:type="spellStart"/>
      <w:r>
        <w:rPr>
          <w:spacing w:val="-1"/>
          <w:sz w:val="15"/>
          <w:szCs w:val="15"/>
        </w:rPr>
        <w:t>K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od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proofErr w:type="gramEnd"/>
      <w:r>
        <w:rPr>
          <w:sz w:val="15"/>
          <w:szCs w:val="15"/>
        </w:rPr>
        <w:t xml:space="preserve">  </w:t>
      </w:r>
      <w:proofErr w:type="gramStart"/>
      <w:r>
        <w:rPr>
          <w:spacing w:val="-2"/>
          <w:sz w:val="15"/>
          <w:szCs w:val="15"/>
        </w:rPr>
        <w:t>S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 xml:space="preserve">l </w:t>
      </w:r>
      <w:r>
        <w:rPr>
          <w:spacing w:val="12"/>
          <w:sz w:val="15"/>
          <w:szCs w:val="15"/>
        </w:rPr>
        <w:t xml:space="preserve"> </w:t>
      </w:r>
      <w:proofErr w:type="spellStart"/>
      <w:r>
        <w:rPr>
          <w:spacing w:val="-3"/>
          <w:sz w:val="15"/>
          <w:szCs w:val="15"/>
        </w:rPr>
        <w:t>E</w:t>
      </w:r>
      <w:r>
        <w:rPr>
          <w:w w:val="83"/>
          <w:sz w:val="15"/>
          <w:szCs w:val="15"/>
        </w:rPr>
        <w:t>f</w:t>
      </w:r>
      <w:r>
        <w:rPr>
          <w:spacing w:val="1"/>
          <w:sz w:val="15"/>
          <w:szCs w:val="15"/>
        </w:rPr>
        <w:t>e</w:t>
      </w:r>
      <w:r>
        <w:rPr>
          <w:w w:val="89"/>
          <w:sz w:val="15"/>
          <w:szCs w:val="15"/>
        </w:rPr>
        <w:t>k</w:t>
      </w:r>
      <w:proofErr w:type="spellEnd"/>
      <w:proofErr w:type="gramEnd"/>
      <w:r>
        <w:rPr>
          <w:w w:val="89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d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n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s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as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me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is</w:t>
      </w:r>
      <w:r>
        <w:rPr>
          <w:sz w:val="15"/>
          <w:szCs w:val="15"/>
        </w:rPr>
        <w:t xml:space="preserve">m </w:t>
      </w:r>
      <w:r>
        <w:rPr>
          <w:spacing w:val="-1"/>
          <w:w w:val="83"/>
          <w:sz w:val="15"/>
          <w:szCs w:val="15"/>
        </w:rPr>
        <w:t>f</w:t>
      </w:r>
      <w:r>
        <w:rPr>
          <w:sz w:val="15"/>
          <w:szCs w:val="15"/>
        </w:rPr>
        <w:t>o</w:t>
      </w:r>
      <w:r>
        <w:rPr>
          <w:w w:val="117"/>
          <w:sz w:val="15"/>
          <w:szCs w:val="15"/>
        </w:rPr>
        <w:t>r</w:t>
      </w:r>
      <w:r>
        <w:rPr>
          <w:spacing w:val="5"/>
          <w:w w:val="11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ov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el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t</w:t>
      </w:r>
      <w:r>
        <w:rPr>
          <w:spacing w:val="-3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c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pow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w w:val="83"/>
          <w:sz w:val="15"/>
          <w:szCs w:val="15"/>
        </w:rPr>
        <w:t xml:space="preserve">f </w:t>
      </w:r>
      <w:r>
        <w:rPr>
          <w:spacing w:val="-2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to</w:t>
      </w:r>
      <w:r>
        <w:rPr>
          <w:spacing w:val="-1"/>
          <w:sz w:val="15"/>
          <w:szCs w:val="15"/>
        </w:rPr>
        <w:t>r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y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in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ess</w:t>
      </w:r>
      <w:r>
        <w:rPr>
          <w:spacing w:val="5"/>
          <w:sz w:val="15"/>
          <w:szCs w:val="15"/>
        </w:rPr>
        <w:t xml:space="preserve">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4"/>
          <w:w w:val="9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pacing w:val="-4"/>
          <w:sz w:val="15"/>
          <w:szCs w:val="15"/>
        </w:rPr>
        <w:t>r</w:t>
      </w:r>
      <w:r>
        <w:rPr>
          <w:sz w:val="15"/>
          <w:szCs w:val="15"/>
        </w:rPr>
        <w:t>gani</w:t>
      </w:r>
      <w:r>
        <w:rPr>
          <w:spacing w:val="2"/>
          <w:sz w:val="15"/>
          <w:szCs w:val="15"/>
        </w:rPr>
        <w:t>z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ng</w:t>
      </w:r>
      <w:r>
        <w:rPr>
          <w:spacing w:val="11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"/>
          <w:sz w:val="15"/>
          <w:szCs w:val="15"/>
        </w:rPr>
        <w:t xml:space="preserve"> </w:t>
      </w:r>
      <w:r>
        <w:rPr>
          <w:w w:val="94"/>
          <w:sz w:val="15"/>
          <w:szCs w:val="15"/>
        </w:rPr>
        <w:t>M</w:t>
      </w:r>
      <w:r>
        <w:rPr>
          <w:sz w:val="15"/>
          <w:szCs w:val="15"/>
        </w:rPr>
        <w:t>ee</w:t>
      </w:r>
      <w:r>
        <w:rPr>
          <w:spacing w:val="-3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w w:val="120"/>
          <w:sz w:val="15"/>
          <w:szCs w:val="15"/>
        </w:rPr>
        <w:t>;</w:t>
      </w:r>
      <w:r>
        <w:rPr>
          <w:spacing w:val="-2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w w:val="117"/>
          <w:sz w:val="15"/>
          <w:szCs w:val="15"/>
        </w:rPr>
        <w:t>r</w:t>
      </w:r>
    </w:p>
    <w:p w14:paraId="238B87BC" w14:textId="77777777" w:rsidR="00AB6464" w:rsidRDefault="00AB6464">
      <w:pPr>
        <w:spacing w:before="5" w:line="160" w:lineRule="exact"/>
        <w:rPr>
          <w:sz w:val="17"/>
          <w:szCs w:val="17"/>
        </w:rPr>
      </w:pPr>
    </w:p>
    <w:p w14:paraId="3AE2ED3F" w14:textId="77777777" w:rsidR="00AB6464" w:rsidRDefault="00000000">
      <w:pPr>
        <w:ind w:left="758" w:right="131" w:hanging="461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 xml:space="preserve">i.         </w:t>
      </w:r>
      <w:r>
        <w:rPr>
          <w:spacing w:val="-2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ed</w:t>
      </w:r>
      <w:r>
        <w:rPr>
          <w:spacing w:val="1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y</w:t>
      </w:r>
      <w:r>
        <w:rPr>
          <w:spacing w:val="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z w:val="15"/>
          <w:szCs w:val="15"/>
        </w:rPr>
        <w:t>ro</w:t>
      </w:r>
      <w:r>
        <w:rPr>
          <w:spacing w:val="-2"/>
          <w:sz w:val="15"/>
          <w:szCs w:val="15"/>
        </w:rPr>
        <w:t>x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es</w:t>
      </w:r>
      <w:r>
        <w:rPr>
          <w:spacing w:val="1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u</w:t>
      </w:r>
      <w:r>
        <w:rPr>
          <w:spacing w:val="-1"/>
          <w:sz w:val="15"/>
          <w:szCs w:val="15"/>
        </w:rPr>
        <w:t>si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1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2"/>
          <w:sz w:val="15"/>
          <w:szCs w:val="15"/>
        </w:rPr>
        <w:t xml:space="preserve"> </w:t>
      </w:r>
      <w:r>
        <w:rPr>
          <w:spacing w:val="2"/>
          <w:w w:val="95"/>
          <w:sz w:val="15"/>
          <w:szCs w:val="15"/>
        </w:rPr>
        <w:t>fo</w:t>
      </w:r>
      <w:r>
        <w:rPr>
          <w:spacing w:val="-4"/>
          <w:w w:val="95"/>
          <w:sz w:val="15"/>
          <w:szCs w:val="15"/>
        </w:rPr>
        <w:t>r</w:t>
      </w:r>
      <w:r>
        <w:rPr>
          <w:w w:val="95"/>
          <w:sz w:val="15"/>
          <w:szCs w:val="15"/>
        </w:rPr>
        <w:t>m</w:t>
      </w:r>
      <w:r>
        <w:rPr>
          <w:spacing w:val="23"/>
          <w:w w:val="95"/>
          <w:sz w:val="15"/>
          <w:szCs w:val="15"/>
        </w:rPr>
        <w:t xml:space="preserve"> </w:t>
      </w:r>
      <w:r>
        <w:rPr>
          <w:spacing w:val="2"/>
          <w:w w:val="95"/>
          <w:sz w:val="15"/>
          <w:szCs w:val="15"/>
        </w:rPr>
        <w:t>o</w:t>
      </w:r>
      <w:r>
        <w:rPr>
          <w:w w:val="95"/>
          <w:sz w:val="15"/>
          <w:szCs w:val="15"/>
        </w:rPr>
        <w:t>f</w:t>
      </w:r>
      <w:r>
        <w:rPr>
          <w:spacing w:val="14"/>
          <w:w w:val="9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w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22"/>
          <w:sz w:val="15"/>
          <w:szCs w:val="15"/>
        </w:rPr>
        <w:t xml:space="preserve"> </w:t>
      </w:r>
      <w:r>
        <w:rPr>
          <w:spacing w:val="-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20"/>
          <w:w w:val="93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-3"/>
          <w:sz w:val="15"/>
          <w:szCs w:val="15"/>
        </w:rPr>
        <w:t>t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pacing w:val="2"/>
          <w:sz w:val="15"/>
          <w:szCs w:val="15"/>
        </w:rPr>
        <w:t>n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y</w:t>
      </w:r>
      <w:r>
        <w:rPr>
          <w:spacing w:val="-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w w:val="113"/>
          <w:sz w:val="15"/>
          <w:szCs w:val="15"/>
        </w:rPr>
        <w:t>a</w:t>
      </w:r>
      <w:r>
        <w:rPr>
          <w:sz w:val="15"/>
          <w:szCs w:val="15"/>
        </w:rPr>
        <w:t xml:space="preserve">t 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be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d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w</w:t>
      </w:r>
      <w:r>
        <w:rPr>
          <w:spacing w:val="-2"/>
          <w:sz w:val="15"/>
          <w:szCs w:val="15"/>
        </w:rPr>
        <w:t>n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oaded</w:t>
      </w:r>
      <w:r>
        <w:rPr>
          <w:spacing w:val="7"/>
          <w:sz w:val="15"/>
          <w:szCs w:val="15"/>
        </w:rPr>
        <w:t xml:space="preserve"> </w:t>
      </w:r>
      <w:r>
        <w:rPr>
          <w:spacing w:val="2"/>
          <w:w w:val="97"/>
          <w:sz w:val="15"/>
          <w:szCs w:val="15"/>
        </w:rPr>
        <w:t>f</w:t>
      </w:r>
      <w:r>
        <w:rPr>
          <w:spacing w:val="-1"/>
          <w:w w:val="97"/>
          <w:sz w:val="15"/>
          <w:szCs w:val="15"/>
        </w:rPr>
        <w:t>r</w:t>
      </w:r>
      <w:r>
        <w:rPr>
          <w:spacing w:val="2"/>
          <w:w w:val="97"/>
          <w:sz w:val="15"/>
          <w:szCs w:val="15"/>
        </w:rPr>
        <w:t>o</w:t>
      </w:r>
      <w:r>
        <w:rPr>
          <w:w w:val="97"/>
          <w:sz w:val="15"/>
          <w:szCs w:val="15"/>
        </w:rPr>
        <w:t>m</w:t>
      </w:r>
      <w:r>
        <w:rPr>
          <w:spacing w:val="7"/>
          <w:w w:val="9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9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m</w:t>
      </w:r>
      <w:r>
        <w:rPr>
          <w:spacing w:val="-2"/>
          <w:sz w:val="15"/>
          <w:szCs w:val="15"/>
        </w:rPr>
        <w:t>pa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y’s </w:t>
      </w:r>
      <w:r>
        <w:rPr>
          <w:spacing w:val="-1"/>
          <w:sz w:val="15"/>
          <w:szCs w:val="15"/>
        </w:rPr>
        <w:t>w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bs</w:t>
      </w:r>
      <w:r>
        <w:rPr>
          <w:spacing w:val="-1"/>
          <w:sz w:val="15"/>
          <w:szCs w:val="15"/>
        </w:rPr>
        <w:t>it</w:t>
      </w:r>
      <w:r>
        <w:rPr>
          <w:sz w:val="15"/>
          <w:szCs w:val="15"/>
        </w:rPr>
        <w:t xml:space="preserve">e </w:t>
      </w:r>
      <w:r>
        <w:rPr>
          <w:spacing w:val="-2"/>
          <w:w w:val="98"/>
          <w:sz w:val="15"/>
          <w:szCs w:val="15"/>
          <w:u w:val="single" w:color="000000"/>
        </w:rPr>
        <w:t>h</w:t>
      </w:r>
      <w:r>
        <w:rPr>
          <w:spacing w:val="-1"/>
          <w:w w:val="98"/>
          <w:sz w:val="15"/>
          <w:szCs w:val="15"/>
          <w:u w:val="single" w:color="000000"/>
        </w:rPr>
        <w:t>t</w:t>
      </w:r>
      <w:r>
        <w:rPr>
          <w:spacing w:val="2"/>
          <w:w w:val="98"/>
          <w:sz w:val="15"/>
          <w:szCs w:val="15"/>
          <w:u w:val="single" w:color="000000"/>
        </w:rPr>
        <w:t>tps</w:t>
      </w:r>
      <w:r>
        <w:rPr>
          <w:spacing w:val="-5"/>
          <w:w w:val="98"/>
          <w:sz w:val="15"/>
          <w:szCs w:val="15"/>
          <w:u w:val="single" w:color="000000"/>
        </w:rPr>
        <w:t>:</w:t>
      </w:r>
      <w:r>
        <w:rPr>
          <w:spacing w:val="2"/>
          <w:w w:val="98"/>
          <w:sz w:val="15"/>
          <w:szCs w:val="15"/>
          <w:u w:val="single" w:color="000000"/>
        </w:rPr>
        <w:t>/</w:t>
      </w:r>
      <w:hyperlink r:id="rId8">
        <w:r>
          <w:rPr>
            <w:spacing w:val="-1"/>
            <w:w w:val="98"/>
            <w:sz w:val="15"/>
            <w:szCs w:val="15"/>
            <w:u w:val="single" w:color="000000"/>
          </w:rPr>
          <w:t>/w</w:t>
        </w:r>
        <w:r>
          <w:rPr>
            <w:w w:val="98"/>
            <w:sz w:val="15"/>
            <w:szCs w:val="15"/>
            <w:u w:val="single" w:color="000000"/>
          </w:rPr>
          <w:t>ww</w:t>
        </w:r>
        <w:r>
          <w:rPr>
            <w:spacing w:val="-2"/>
            <w:w w:val="98"/>
            <w:sz w:val="15"/>
            <w:szCs w:val="15"/>
            <w:u w:val="single" w:color="000000"/>
          </w:rPr>
          <w:t>.</w:t>
        </w:r>
        <w:r>
          <w:rPr>
            <w:spacing w:val="2"/>
            <w:w w:val="98"/>
            <w:sz w:val="15"/>
            <w:szCs w:val="15"/>
            <w:u w:val="single" w:color="000000"/>
          </w:rPr>
          <w:t>d</w:t>
        </w:r>
        <w:r>
          <w:rPr>
            <w:spacing w:val="-2"/>
            <w:w w:val="98"/>
            <w:sz w:val="15"/>
            <w:szCs w:val="15"/>
            <w:u w:val="single" w:color="000000"/>
          </w:rPr>
          <w:t>p</w:t>
        </w:r>
        <w:r>
          <w:rPr>
            <w:spacing w:val="2"/>
            <w:w w:val="98"/>
            <w:sz w:val="15"/>
            <w:szCs w:val="15"/>
            <w:u w:val="single" w:color="000000"/>
          </w:rPr>
          <w:t>n</w:t>
        </w:r>
        <w:r>
          <w:rPr>
            <w:spacing w:val="-2"/>
            <w:w w:val="98"/>
            <w:sz w:val="15"/>
            <w:szCs w:val="15"/>
            <w:u w:val="single" w:color="000000"/>
          </w:rPr>
          <w:t>.</w:t>
        </w:r>
        <w:r>
          <w:rPr>
            <w:spacing w:val="1"/>
            <w:w w:val="98"/>
            <w:sz w:val="15"/>
            <w:szCs w:val="15"/>
            <w:u w:val="single" w:color="000000"/>
          </w:rPr>
          <w:t>c</w:t>
        </w:r>
        <w:r>
          <w:rPr>
            <w:spacing w:val="-2"/>
            <w:w w:val="98"/>
            <w:sz w:val="15"/>
            <w:szCs w:val="15"/>
            <w:u w:val="single" w:color="000000"/>
          </w:rPr>
          <w:t>o</w:t>
        </w:r>
        <w:r>
          <w:rPr>
            <w:spacing w:val="2"/>
            <w:w w:val="98"/>
            <w:sz w:val="15"/>
            <w:szCs w:val="15"/>
            <w:u w:val="single" w:color="000000"/>
          </w:rPr>
          <w:t>.</w:t>
        </w:r>
        <w:r>
          <w:rPr>
            <w:spacing w:val="-1"/>
            <w:w w:val="98"/>
            <w:sz w:val="15"/>
            <w:szCs w:val="15"/>
            <w:u w:val="single" w:color="000000"/>
          </w:rPr>
          <w:t>i</w:t>
        </w:r>
        <w:r>
          <w:rPr>
            <w:w w:val="98"/>
            <w:sz w:val="15"/>
            <w:szCs w:val="15"/>
            <w:u w:val="single" w:color="000000"/>
          </w:rPr>
          <w:t>d</w:t>
        </w:r>
      </w:hyperlink>
      <w:r>
        <w:rPr>
          <w:spacing w:val="9"/>
          <w:w w:val="98"/>
          <w:sz w:val="15"/>
          <w:szCs w:val="15"/>
        </w:rPr>
        <w:t xml:space="preserve"> </w:t>
      </w:r>
      <w:r>
        <w:rPr>
          <w:sz w:val="15"/>
          <w:szCs w:val="15"/>
        </w:rPr>
        <w:t>and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 xml:space="preserve"> </w:t>
      </w:r>
      <w:r>
        <w:rPr>
          <w:spacing w:val="-1"/>
          <w:w w:val="97"/>
          <w:sz w:val="15"/>
          <w:szCs w:val="15"/>
        </w:rPr>
        <w:t>f</w:t>
      </w:r>
      <w:r>
        <w:rPr>
          <w:spacing w:val="2"/>
          <w:w w:val="97"/>
          <w:sz w:val="15"/>
          <w:szCs w:val="15"/>
        </w:rPr>
        <w:t>o</w:t>
      </w:r>
      <w:r>
        <w:rPr>
          <w:w w:val="97"/>
          <w:sz w:val="15"/>
          <w:szCs w:val="15"/>
        </w:rPr>
        <w:t>rm</w:t>
      </w:r>
      <w:r>
        <w:rPr>
          <w:spacing w:val="2"/>
          <w:w w:val="97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u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t</w:t>
      </w:r>
      <w:r>
        <w:rPr>
          <w:spacing w:val="-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ing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M</w:t>
      </w:r>
      <w:r>
        <w:rPr>
          <w:spacing w:val="3"/>
          <w:sz w:val="15"/>
          <w:szCs w:val="15"/>
        </w:rPr>
        <w:t>e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ti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g</w:t>
      </w:r>
      <w:r>
        <w:rPr>
          <w:sz w:val="15"/>
          <w:szCs w:val="15"/>
        </w:rPr>
        <w:t>.</w:t>
      </w:r>
    </w:p>
    <w:p w14:paraId="2EB45B56" w14:textId="77777777" w:rsidR="00AB6464" w:rsidRDefault="00AB6464">
      <w:pPr>
        <w:spacing w:before="2" w:line="160" w:lineRule="exact"/>
        <w:rPr>
          <w:sz w:val="17"/>
          <w:szCs w:val="17"/>
        </w:rPr>
      </w:pPr>
    </w:p>
    <w:p w14:paraId="5820B6BA" w14:textId="77777777" w:rsidR="00AB6464" w:rsidRDefault="00000000">
      <w:pPr>
        <w:ind w:left="338" w:right="76" w:hanging="338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6</w:t>
      </w:r>
      <w:r>
        <w:rPr>
          <w:sz w:val="15"/>
          <w:szCs w:val="15"/>
        </w:rPr>
        <w:t xml:space="preserve">.    </w:t>
      </w:r>
      <w:r>
        <w:rPr>
          <w:spacing w:val="2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ho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2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r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their</w:t>
      </w:r>
      <w:r>
        <w:rPr>
          <w:spacing w:val="1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ox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es</w:t>
      </w:r>
      <w:r>
        <w:rPr>
          <w:spacing w:val="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w</w:t>
      </w:r>
      <w:r>
        <w:rPr>
          <w:sz w:val="15"/>
          <w:szCs w:val="15"/>
        </w:rPr>
        <w:t xml:space="preserve">ho </w:t>
      </w:r>
      <w:r>
        <w:rPr>
          <w:spacing w:val="-2"/>
          <w:sz w:val="15"/>
          <w:szCs w:val="15"/>
        </w:rPr>
        <w:t>w</w:t>
      </w:r>
      <w:r>
        <w:rPr>
          <w:spacing w:val="2"/>
          <w:sz w:val="15"/>
          <w:szCs w:val="15"/>
        </w:rPr>
        <w:t>il</w:t>
      </w:r>
      <w:r>
        <w:rPr>
          <w:sz w:val="15"/>
          <w:szCs w:val="15"/>
        </w:rPr>
        <w:t>l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re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2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h</w:t>
      </w:r>
      <w:r>
        <w:rPr>
          <w:spacing w:val="1"/>
          <w:sz w:val="15"/>
          <w:szCs w:val="15"/>
        </w:rPr>
        <w:t>y</w:t>
      </w:r>
      <w:r>
        <w:rPr>
          <w:spacing w:val="-4"/>
          <w:sz w:val="15"/>
          <w:szCs w:val="15"/>
        </w:rPr>
        <w:t>s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c</w:t>
      </w:r>
      <w:r>
        <w:rPr>
          <w:spacing w:val="2"/>
          <w:sz w:val="15"/>
          <w:szCs w:val="15"/>
        </w:rPr>
        <w:t>a</w:t>
      </w:r>
      <w:r>
        <w:rPr>
          <w:spacing w:val="-4"/>
          <w:sz w:val="15"/>
          <w:szCs w:val="15"/>
        </w:rPr>
        <w:t>l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 xml:space="preserve">y </w:t>
      </w:r>
      <w:r>
        <w:rPr>
          <w:spacing w:val="2"/>
          <w:sz w:val="15"/>
          <w:szCs w:val="15"/>
        </w:rPr>
        <w:t>p</w:t>
      </w:r>
      <w:r>
        <w:rPr>
          <w:sz w:val="15"/>
          <w:szCs w:val="15"/>
        </w:rPr>
        <w:t>r</w:t>
      </w:r>
      <w:r>
        <w:rPr>
          <w:spacing w:val="3"/>
          <w:sz w:val="15"/>
          <w:szCs w:val="15"/>
        </w:rPr>
        <w:t>e</w:t>
      </w:r>
      <w:r>
        <w:rPr>
          <w:spacing w:val="-4"/>
          <w:sz w:val="15"/>
          <w:szCs w:val="15"/>
        </w:rPr>
        <w:t>s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t</w:t>
      </w:r>
      <w:r>
        <w:rPr>
          <w:spacing w:val="2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 Meet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 xml:space="preserve">ng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re</w:t>
      </w:r>
      <w:r>
        <w:rPr>
          <w:spacing w:val="26"/>
          <w:sz w:val="15"/>
          <w:szCs w:val="15"/>
        </w:rPr>
        <w:t xml:space="preserve"> </w:t>
      </w:r>
      <w:r>
        <w:rPr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q</w:t>
      </w:r>
      <w:r>
        <w:rPr>
          <w:spacing w:val="-2"/>
          <w:sz w:val="15"/>
          <w:szCs w:val="15"/>
        </w:rPr>
        <w:t>u</w:t>
      </w:r>
      <w:r>
        <w:rPr>
          <w:spacing w:val="3"/>
          <w:sz w:val="15"/>
          <w:szCs w:val="15"/>
        </w:rPr>
        <w:t>e</w:t>
      </w:r>
      <w:r>
        <w:rPr>
          <w:spacing w:val="-1"/>
          <w:sz w:val="15"/>
          <w:szCs w:val="15"/>
        </w:rPr>
        <w:t>st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to</w:t>
      </w:r>
      <w:r>
        <w:rPr>
          <w:spacing w:val="1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</w:t>
      </w:r>
      <w:r>
        <w:rPr>
          <w:spacing w:val="-1"/>
          <w:sz w:val="15"/>
          <w:szCs w:val="15"/>
        </w:rPr>
        <w:t>ri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2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nd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2"/>
          <w:sz w:val="15"/>
          <w:szCs w:val="15"/>
        </w:rPr>
        <w:t>ub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t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c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p</w:t>
      </w:r>
      <w:r>
        <w:rPr>
          <w:sz w:val="15"/>
          <w:szCs w:val="15"/>
        </w:rPr>
        <w:t>y</w:t>
      </w:r>
      <w:r>
        <w:rPr>
          <w:spacing w:val="1"/>
          <w:sz w:val="15"/>
          <w:szCs w:val="15"/>
        </w:rPr>
        <w:t xml:space="preserve">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13"/>
          <w:w w:val="9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va</w:t>
      </w:r>
      <w:r>
        <w:rPr>
          <w:sz w:val="15"/>
          <w:szCs w:val="15"/>
        </w:rPr>
        <w:t>lid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d</w:t>
      </w:r>
      <w:r>
        <w:rPr>
          <w:spacing w:val="-3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1"/>
          <w:w w:val="83"/>
          <w:sz w:val="15"/>
          <w:szCs w:val="15"/>
        </w:rPr>
        <w:t>f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c</w:t>
      </w:r>
      <w:r>
        <w:rPr>
          <w:spacing w:val="2"/>
          <w:w w:val="113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ion</w:t>
      </w:r>
      <w:r>
        <w:rPr>
          <w:spacing w:val="9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t</w:t>
      </w:r>
      <w:r>
        <w:rPr>
          <w:sz w:val="15"/>
          <w:szCs w:val="15"/>
        </w:rPr>
        <w:t xml:space="preserve">o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6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g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st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28"/>
          <w:sz w:val="15"/>
          <w:szCs w:val="15"/>
        </w:rPr>
        <w:t xml:space="preserve"> </w:t>
      </w:r>
      <w:r>
        <w:rPr>
          <w:spacing w:val="2"/>
          <w:w w:val="97"/>
          <w:sz w:val="15"/>
          <w:szCs w:val="15"/>
        </w:rPr>
        <w:t>o</w:t>
      </w:r>
      <w:r>
        <w:rPr>
          <w:spacing w:val="-1"/>
          <w:w w:val="97"/>
          <w:sz w:val="15"/>
          <w:szCs w:val="15"/>
        </w:rPr>
        <w:t>ffi</w:t>
      </w:r>
      <w:r>
        <w:rPr>
          <w:spacing w:val="3"/>
          <w:w w:val="97"/>
          <w:sz w:val="15"/>
          <w:szCs w:val="15"/>
        </w:rPr>
        <w:t>c</w:t>
      </w:r>
      <w:r>
        <w:rPr>
          <w:spacing w:val="1"/>
          <w:w w:val="97"/>
          <w:sz w:val="15"/>
          <w:szCs w:val="15"/>
        </w:rPr>
        <w:t>e</w:t>
      </w:r>
      <w:r>
        <w:rPr>
          <w:w w:val="97"/>
          <w:sz w:val="15"/>
          <w:szCs w:val="15"/>
        </w:rPr>
        <w:t>r</w:t>
      </w:r>
      <w:r>
        <w:rPr>
          <w:spacing w:val="4"/>
          <w:w w:val="97"/>
          <w:sz w:val="15"/>
          <w:szCs w:val="15"/>
        </w:rPr>
        <w:t xml:space="preserve"> </w:t>
      </w:r>
      <w:r>
        <w:rPr>
          <w:spacing w:val="2"/>
          <w:w w:val="97"/>
          <w:sz w:val="15"/>
          <w:szCs w:val="15"/>
        </w:rPr>
        <w:t>b</w:t>
      </w:r>
      <w:r>
        <w:rPr>
          <w:spacing w:val="-2"/>
          <w:w w:val="97"/>
          <w:sz w:val="15"/>
          <w:szCs w:val="15"/>
        </w:rPr>
        <w:t>e</w:t>
      </w:r>
      <w:r>
        <w:rPr>
          <w:spacing w:val="2"/>
          <w:w w:val="83"/>
          <w:sz w:val="15"/>
          <w:szCs w:val="15"/>
        </w:rPr>
        <w:t>f</w:t>
      </w:r>
      <w:r>
        <w:rPr>
          <w:spacing w:val="2"/>
          <w:sz w:val="15"/>
          <w:szCs w:val="15"/>
        </w:rPr>
        <w:t>o</w:t>
      </w:r>
      <w:r>
        <w:rPr>
          <w:spacing w:val="-1"/>
          <w:w w:val="117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r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Mee</w:t>
      </w:r>
      <w:r>
        <w:rPr>
          <w:spacing w:val="-3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oom.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S</w:t>
      </w:r>
      <w:r>
        <w:rPr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l</w:t>
      </w:r>
      <w:r>
        <w:rPr>
          <w:spacing w:val="-2"/>
          <w:sz w:val="15"/>
          <w:szCs w:val="15"/>
        </w:rPr>
        <w:t>d</w:t>
      </w:r>
      <w:r>
        <w:rPr>
          <w:spacing w:val="3"/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1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 xml:space="preserve">n 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l</w:t>
      </w:r>
      <w:r>
        <w:rPr>
          <w:spacing w:val="2"/>
          <w:sz w:val="15"/>
          <w:szCs w:val="15"/>
        </w:rPr>
        <w:t>l</w:t>
      </w:r>
      <w:r>
        <w:rPr>
          <w:spacing w:val="-2"/>
          <w:sz w:val="15"/>
          <w:szCs w:val="15"/>
        </w:rPr>
        <w:t>e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ive</w:t>
      </w:r>
      <w:r>
        <w:rPr>
          <w:spacing w:val="-1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2"/>
          <w:sz w:val="15"/>
          <w:szCs w:val="15"/>
        </w:rPr>
        <w:t>u</w:t>
      </w:r>
      <w:r>
        <w:rPr>
          <w:spacing w:val="-4"/>
          <w:sz w:val="15"/>
          <w:szCs w:val="15"/>
        </w:rPr>
        <w:t>s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y</w:t>
      </w:r>
      <w:r>
        <w:rPr>
          <w:spacing w:val="-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</w:t>
      </w:r>
      <w:r>
        <w:rPr>
          <w:spacing w:val="2"/>
          <w:sz w:val="15"/>
          <w:szCs w:val="15"/>
        </w:rPr>
        <w:t>u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t</w:t>
      </w:r>
      <w:r>
        <w:rPr>
          <w:spacing w:val="-10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s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w</w:t>
      </w:r>
      <w:r>
        <w:rPr>
          <w:spacing w:val="-13"/>
          <w:sz w:val="15"/>
          <w:szCs w:val="15"/>
        </w:rPr>
        <w:t xml:space="preserve"> </w:t>
      </w:r>
      <w:r>
        <w:rPr>
          <w:sz w:val="15"/>
          <w:szCs w:val="15"/>
        </w:rPr>
        <w:t>Wr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en</w:t>
      </w:r>
      <w:r>
        <w:rPr>
          <w:spacing w:val="-14"/>
          <w:sz w:val="15"/>
          <w:szCs w:val="15"/>
        </w:rPr>
        <w:t xml:space="preserve"> </w:t>
      </w:r>
      <w:r>
        <w:rPr>
          <w:sz w:val="15"/>
          <w:szCs w:val="15"/>
        </w:rPr>
        <w:t>Co</w:t>
      </w:r>
      <w:r>
        <w:rPr>
          <w:spacing w:val="2"/>
          <w:sz w:val="15"/>
          <w:szCs w:val="15"/>
        </w:rPr>
        <w:t>n</w:t>
      </w:r>
      <w:r>
        <w:rPr>
          <w:spacing w:val="-1"/>
          <w:w w:val="83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w w:val="117"/>
          <w:sz w:val="15"/>
          <w:szCs w:val="15"/>
        </w:rPr>
        <w:t>r</w:t>
      </w:r>
      <w:r>
        <w:rPr>
          <w:spacing w:val="1"/>
          <w:w w:val="93"/>
          <w:sz w:val="15"/>
          <w:szCs w:val="15"/>
        </w:rPr>
        <w:t>m</w:t>
      </w:r>
      <w:r>
        <w:rPr>
          <w:spacing w:val="-2"/>
          <w:w w:val="113"/>
          <w:sz w:val="15"/>
          <w:szCs w:val="15"/>
        </w:rPr>
        <w:t>a</w:t>
      </w:r>
      <w:r>
        <w:rPr>
          <w:spacing w:val="-1"/>
          <w:sz w:val="15"/>
          <w:szCs w:val="15"/>
        </w:rPr>
        <w:t>ti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 xml:space="preserve"> </w:t>
      </w:r>
      <w:r>
        <w:rPr>
          <w:spacing w:val="-1"/>
          <w:w w:val="83"/>
          <w:sz w:val="15"/>
          <w:szCs w:val="15"/>
        </w:rPr>
        <w:t>f</w:t>
      </w:r>
      <w:r>
        <w:rPr>
          <w:spacing w:val="2"/>
          <w:sz w:val="15"/>
          <w:szCs w:val="15"/>
        </w:rPr>
        <w:t>o</w:t>
      </w:r>
      <w:r>
        <w:rPr>
          <w:w w:val="117"/>
          <w:sz w:val="15"/>
          <w:szCs w:val="15"/>
        </w:rPr>
        <w:t>r</w:t>
      </w:r>
      <w:r>
        <w:rPr>
          <w:spacing w:val="-6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9"/>
          <w:sz w:val="15"/>
          <w:szCs w:val="15"/>
        </w:rPr>
        <w:t xml:space="preserve"> </w:t>
      </w:r>
      <w:r>
        <w:rPr>
          <w:sz w:val="15"/>
          <w:szCs w:val="15"/>
        </w:rPr>
        <w:t>(</w:t>
      </w:r>
      <w:r>
        <w:rPr>
          <w:spacing w:val="-4"/>
          <w:w w:val="136"/>
          <w:sz w:val="15"/>
          <w:szCs w:val="15"/>
        </w:rPr>
        <w:t>"</w:t>
      </w:r>
      <w:r>
        <w:rPr>
          <w:spacing w:val="2"/>
          <w:w w:val="92"/>
          <w:sz w:val="15"/>
          <w:szCs w:val="15"/>
        </w:rPr>
        <w:t>K</w:t>
      </w:r>
      <w:r>
        <w:rPr>
          <w:spacing w:val="-2"/>
          <w:sz w:val="15"/>
          <w:szCs w:val="15"/>
        </w:rPr>
        <w:t>T</w:t>
      </w:r>
      <w:r>
        <w:rPr>
          <w:sz w:val="15"/>
          <w:szCs w:val="15"/>
        </w:rPr>
        <w:t>U</w:t>
      </w:r>
      <w:r>
        <w:rPr>
          <w:spacing w:val="2"/>
          <w:sz w:val="15"/>
          <w:szCs w:val="15"/>
        </w:rPr>
        <w:t>R</w:t>
      </w:r>
      <w:r>
        <w:rPr>
          <w:spacing w:val="-2"/>
          <w:w w:val="136"/>
          <w:sz w:val="15"/>
          <w:szCs w:val="15"/>
        </w:rPr>
        <w:t>"</w:t>
      </w:r>
      <w:r>
        <w:rPr>
          <w:sz w:val="15"/>
          <w:szCs w:val="15"/>
        </w:rPr>
        <w:t>) w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h</w:t>
      </w:r>
      <w:r>
        <w:rPr>
          <w:spacing w:val="-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ca</w:t>
      </w:r>
      <w:r>
        <w:rPr>
          <w:sz w:val="15"/>
          <w:szCs w:val="15"/>
        </w:rPr>
        <w:t>n</w:t>
      </w:r>
      <w:r>
        <w:rPr>
          <w:spacing w:val="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e</w:t>
      </w:r>
      <w:r>
        <w:rPr>
          <w:spacing w:val="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b</w:t>
      </w:r>
      <w:r>
        <w:rPr>
          <w:spacing w:val="-3"/>
          <w:sz w:val="15"/>
          <w:szCs w:val="15"/>
        </w:rPr>
        <w:t>t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9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t</w:t>
      </w:r>
      <w:r>
        <w:rPr>
          <w:spacing w:val="2"/>
          <w:sz w:val="15"/>
          <w:szCs w:val="15"/>
        </w:rPr>
        <w:t>hr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ugh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E</w:t>
      </w:r>
      <w:r>
        <w:rPr>
          <w:spacing w:val="1"/>
          <w:sz w:val="15"/>
          <w:szCs w:val="15"/>
        </w:rPr>
        <w:t>xc</w:t>
      </w:r>
      <w:r>
        <w:rPr>
          <w:spacing w:val="-2"/>
          <w:sz w:val="15"/>
          <w:szCs w:val="15"/>
        </w:rPr>
        <w:t>ha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g</w:t>
      </w:r>
      <w:r>
        <w:rPr>
          <w:sz w:val="15"/>
          <w:szCs w:val="15"/>
        </w:rPr>
        <w:t>e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me</w:t>
      </w:r>
      <w:r>
        <w:rPr>
          <w:spacing w:val="-2"/>
          <w:sz w:val="15"/>
          <w:szCs w:val="15"/>
        </w:rPr>
        <w:t>m</w:t>
      </w:r>
      <w:r>
        <w:rPr>
          <w:spacing w:val="2"/>
          <w:sz w:val="15"/>
          <w:szCs w:val="15"/>
        </w:rPr>
        <w:t>b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-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r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u</w:t>
      </w:r>
      <w:r>
        <w:rPr>
          <w:spacing w:val="2"/>
          <w:sz w:val="15"/>
          <w:szCs w:val="15"/>
        </w:rPr>
        <w:t>s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an</w:t>
      </w:r>
      <w:r>
        <w:rPr>
          <w:spacing w:val="1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B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1"/>
          <w:sz w:val="15"/>
          <w:szCs w:val="15"/>
        </w:rPr>
        <w:t>k</w:t>
      </w:r>
      <w:r>
        <w:rPr>
          <w:sz w:val="15"/>
          <w:szCs w:val="15"/>
        </w:rPr>
        <w:t>s.</w:t>
      </w:r>
    </w:p>
    <w:p w14:paraId="7A0ED828" w14:textId="77777777" w:rsidR="00AB6464" w:rsidRDefault="00AB6464">
      <w:pPr>
        <w:spacing w:before="9" w:line="140" w:lineRule="exact"/>
        <w:rPr>
          <w:sz w:val="14"/>
          <w:szCs w:val="14"/>
        </w:rPr>
      </w:pPr>
    </w:p>
    <w:p w14:paraId="26876786" w14:textId="77777777" w:rsidR="00AB6464" w:rsidRDefault="00AB6464">
      <w:pPr>
        <w:spacing w:line="200" w:lineRule="exact"/>
      </w:pPr>
    </w:p>
    <w:p w14:paraId="339B5639" w14:textId="77777777" w:rsidR="00AB6464" w:rsidRDefault="00000000">
      <w:pPr>
        <w:ind w:left="338" w:right="80" w:hanging="338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7</w:t>
      </w:r>
      <w:r>
        <w:rPr>
          <w:sz w:val="15"/>
          <w:szCs w:val="15"/>
        </w:rPr>
        <w:t xml:space="preserve">.    </w:t>
      </w:r>
      <w:r>
        <w:rPr>
          <w:spacing w:val="2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F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r</w:t>
      </w:r>
      <w:r>
        <w:rPr>
          <w:spacing w:val="2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S</w:t>
      </w:r>
      <w:r>
        <w:rPr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o</w:t>
      </w:r>
      <w:r>
        <w:rPr>
          <w:spacing w:val="-3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2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w w:val="95"/>
          <w:sz w:val="15"/>
          <w:szCs w:val="15"/>
        </w:rPr>
        <w:t>f</w:t>
      </w:r>
      <w:r>
        <w:rPr>
          <w:spacing w:val="2"/>
          <w:w w:val="95"/>
          <w:sz w:val="15"/>
          <w:szCs w:val="15"/>
        </w:rPr>
        <w:t>or</w:t>
      </w:r>
      <w:r>
        <w:rPr>
          <w:w w:val="95"/>
          <w:sz w:val="15"/>
          <w:szCs w:val="15"/>
        </w:rPr>
        <w:t>m</w:t>
      </w:r>
      <w:r>
        <w:rPr>
          <w:spacing w:val="7"/>
          <w:w w:val="95"/>
          <w:sz w:val="15"/>
          <w:szCs w:val="15"/>
        </w:rPr>
        <w:t xml:space="preserve"> </w:t>
      </w:r>
      <w:r>
        <w:rPr>
          <w:spacing w:val="-2"/>
          <w:w w:val="95"/>
          <w:sz w:val="15"/>
          <w:szCs w:val="15"/>
        </w:rPr>
        <w:t>o</w:t>
      </w:r>
      <w:r>
        <w:rPr>
          <w:w w:val="95"/>
          <w:sz w:val="15"/>
          <w:szCs w:val="15"/>
        </w:rPr>
        <w:t>f</w:t>
      </w:r>
      <w:r>
        <w:rPr>
          <w:spacing w:val="5"/>
          <w:w w:val="95"/>
          <w:sz w:val="15"/>
          <w:szCs w:val="15"/>
        </w:rPr>
        <w:t xml:space="preserve"> </w:t>
      </w:r>
      <w:r>
        <w:rPr>
          <w:sz w:val="15"/>
          <w:szCs w:val="15"/>
        </w:rPr>
        <w:t>L</w:t>
      </w:r>
      <w:r>
        <w:rPr>
          <w:spacing w:val="-2"/>
          <w:sz w:val="15"/>
          <w:szCs w:val="15"/>
        </w:rPr>
        <w:t>eg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ti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 xml:space="preserve">s 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2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q</w:t>
      </w:r>
      <w:r>
        <w:rPr>
          <w:spacing w:val="2"/>
          <w:sz w:val="15"/>
          <w:szCs w:val="15"/>
        </w:rPr>
        <w:t>u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st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1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 xml:space="preserve">o </w:t>
      </w:r>
      <w:r>
        <w:rPr>
          <w:spacing w:val="2"/>
          <w:sz w:val="15"/>
          <w:szCs w:val="15"/>
        </w:rPr>
        <w:t>br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11"/>
          <w:sz w:val="15"/>
          <w:szCs w:val="15"/>
        </w:rPr>
        <w:t xml:space="preserve"> </w:t>
      </w:r>
      <w:r>
        <w:rPr>
          <w:w w:val="113"/>
          <w:sz w:val="15"/>
          <w:szCs w:val="15"/>
        </w:rPr>
        <w:t xml:space="preserve">a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pl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te</w:t>
      </w:r>
      <w:r>
        <w:rPr>
          <w:spacing w:val="-1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op</w:t>
      </w:r>
      <w:r>
        <w:rPr>
          <w:sz w:val="15"/>
          <w:szCs w:val="15"/>
        </w:rPr>
        <w:t>y</w:t>
      </w:r>
      <w:r>
        <w:rPr>
          <w:spacing w:val="-8"/>
          <w:sz w:val="15"/>
          <w:szCs w:val="15"/>
        </w:rPr>
        <w:t xml:space="preserve"> </w:t>
      </w:r>
      <w:r>
        <w:rPr>
          <w:w w:val="93"/>
          <w:sz w:val="15"/>
          <w:szCs w:val="15"/>
        </w:rPr>
        <w:t>of</w:t>
      </w:r>
      <w:r>
        <w:rPr>
          <w:spacing w:val="1"/>
          <w:w w:val="9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r</w:t>
      </w:r>
      <w:r>
        <w:rPr>
          <w:spacing w:val="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4"/>
          <w:sz w:val="15"/>
          <w:szCs w:val="15"/>
        </w:rPr>
        <w:t>r</w:t>
      </w:r>
      <w:r>
        <w:rPr>
          <w:spacing w:val="2"/>
          <w:sz w:val="15"/>
          <w:szCs w:val="15"/>
        </w:rPr>
        <w:t>ti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l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-12"/>
          <w:sz w:val="15"/>
          <w:szCs w:val="15"/>
        </w:rPr>
        <w:t xml:space="preserve"> </w:t>
      </w:r>
      <w:r>
        <w:rPr>
          <w:spacing w:val="-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4"/>
          <w:w w:val="9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s</w:t>
      </w:r>
      <w:r>
        <w:rPr>
          <w:spacing w:val="-3"/>
          <w:sz w:val="15"/>
          <w:szCs w:val="15"/>
        </w:rPr>
        <w:t>s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iat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-12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d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s</w:t>
      </w:r>
      <w:r>
        <w:rPr>
          <w:sz w:val="15"/>
          <w:szCs w:val="15"/>
        </w:rPr>
        <w:t>t</w:t>
      </w:r>
      <w:r>
        <w:rPr>
          <w:spacing w:val="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om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os</w:t>
      </w:r>
      <w:r>
        <w:rPr>
          <w:spacing w:val="-4"/>
          <w:sz w:val="15"/>
          <w:szCs w:val="15"/>
        </w:rPr>
        <w:t>i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-11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w w:val="83"/>
          <w:sz w:val="15"/>
          <w:szCs w:val="15"/>
        </w:rPr>
        <w:t xml:space="preserve">f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spacing w:val="-2"/>
          <w:w w:val="94"/>
          <w:sz w:val="15"/>
          <w:szCs w:val="15"/>
        </w:rPr>
        <w:t>M</w:t>
      </w:r>
      <w:r>
        <w:rPr>
          <w:spacing w:val="-2"/>
          <w:w w:val="113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2"/>
          <w:w w:val="113"/>
          <w:sz w:val="15"/>
          <w:szCs w:val="15"/>
        </w:rPr>
        <w:t>a</w:t>
      </w:r>
      <w:r>
        <w:rPr>
          <w:spacing w:val="2"/>
          <w:sz w:val="15"/>
          <w:szCs w:val="15"/>
        </w:rPr>
        <w:t>g</w:t>
      </w:r>
      <w:r>
        <w:rPr>
          <w:spacing w:val="3"/>
          <w:sz w:val="15"/>
          <w:szCs w:val="15"/>
        </w:rPr>
        <w:t>e</w:t>
      </w:r>
      <w:r>
        <w:rPr>
          <w:spacing w:val="-3"/>
          <w:w w:val="93"/>
          <w:sz w:val="15"/>
          <w:szCs w:val="15"/>
        </w:rPr>
        <w:t>m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.</w:t>
      </w:r>
    </w:p>
    <w:p w14:paraId="69479AAD" w14:textId="77777777" w:rsidR="00AB6464" w:rsidRDefault="00AB6464">
      <w:pPr>
        <w:spacing w:before="6" w:line="160" w:lineRule="exact"/>
        <w:rPr>
          <w:sz w:val="17"/>
          <w:szCs w:val="17"/>
        </w:rPr>
      </w:pPr>
    </w:p>
    <w:p w14:paraId="7B05D41B" w14:textId="77777777" w:rsidR="00AB6464" w:rsidRDefault="00000000">
      <w:pPr>
        <w:ind w:left="338" w:right="79" w:hanging="338"/>
        <w:jc w:val="both"/>
        <w:rPr>
          <w:sz w:val="15"/>
          <w:szCs w:val="15"/>
        </w:rPr>
        <w:sectPr w:rsidR="00AB6464">
          <w:type w:val="continuous"/>
          <w:pgSz w:w="12240" w:h="15840"/>
          <w:pgMar w:top="420" w:right="1420" w:bottom="280" w:left="1080" w:header="720" w:footer="720" w:gutter="0"/>
          <w:cols w:num="2" w:space="720" w:equalWidth="0">
            <w:col w:w="4574" w:space="231"/>
            <w:col w:w="4935"/>
          </w:cols>
        </w:sectPr>
      </w:pPr>
      <w:r>
        <w:rPr>
          <w:spacing w:val="2"/>
          <w:sz w:val="15"/>
          <w:szCs w:val="15"/>
        </w:rPr>
        <w:t>8</w:t>
      </w:r>
      <w:r>
        <w:rPr>
          <w:sz w:val="15"/>
          <w:szCs w:val="15"/>
        </w:rPr>
        <w:t xml:space="preserve">.    </w:t>
      </w:r>
      <w:r>
        <w:rPr>
          <w:spacing w:val="3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34"/>
          <w:sz w:val="15"/>
          <w:szCs w:val="15"/>
        </w:rPr>
        <w:t xml:space="preserve"> </w:t>
      </w:r>
      <w:proofErr w:type="gramStart"/>
      <w:r>
        <w:rPr>
          <w:spacing w:val="2"/>
          <w:sz w:val="15"/>
          <w:szCs w:val="15"/>
        </w:rPr>
        <w:t>Co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p</w:t>
      </w:r>
      <w:r>
        <w:rPr>
          <w:spacing w:val="-2"/>
          <w:sz w:val="15"/>
          <w:szCs w:val="15"/>
        </w:rPr>
        <w:t>an</w:t>
      </w:r>
      <w:r>
        <w:rPr>
          <w:sz w:val="15"/>
          <w:szCs w:val="15"/>
        </w:rPr>
        <w:t xml:space="preserve">y  </w:t>
      </w:r>
      <w:r>
        <w:rPr>
          <w:spacing w:val="-2"/>
          <w:sz w:val="15"/>
          <w:szCs w:val="15"/>
        </w:rPr>
        <w:t>d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es</w:t>
      </w:r>
      <w:proofErr w:type="gramEnd"/>
      <w:r>
        <w:rPr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 xml:space="preserve"> </w:t>
      </w:r>
      <w:proofErr w:type="gramStart"/>
      <w:r>
        <w:rPr>
          <w:sz w:val="15"/>
          <w:szCs w:val="15"/>
        </w:rPr>
        <w:t xml:space="preserve">not </w:t>
      </w:r>
      <w:r>
        <w:rPr>
          <w:spacing w:val="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o</w:t>
      </w:r>
      <w:r>
        <w:rPr>
          <w:spacing w:val="1"/>
          <w:sz w:val="15"/>
          <w:szCs w:val="15"/>
        </w:rPr>
        <w:t>v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d</w:t>
      </w:r>
      <w:r>
        <w:rPr>
          <w:sz w:val="15"/>
          <w:szCs w:val="15"/>
        </w:rPr>
        <w:t>e</w:t>
      </w:r>
      <w:proofErr w:type="gramEnd"/>
      <w:r>
        <w:rPr>
          <w:sz w:val="15"/>
          <w:szCs w:val="15"/>
        </w:rPr>
        <w:t xml:space="preserve"> </w:t>
      </w:r>
      <w:r>
        <w:rPr>
          <w:spacing w:val="7"/>
          <w:sz w:val="15"/>
          <w:szCs w:val="15"/>
        </w:rPr>
        <w:t xml:space="preserve"> </w:t>
      </w:r>
      <w:proofErr w:type="gramStart"/>
      <w:r>
        <w:rPr>
          <w:spacing w:val="-1"/>
          <w:w w:val="96"/>
          <w:sz w:val="15"/>
          <w:szCs w:val="15"/>
        </w:rPr>
        <w:t>f</w:t>
      </w:r>
      <w:r>
        <w:rPr>
          <w:spacing w:val="-2"/>
          <w:w w:val="96"/>
          <w:sz w:val="15"/>
          <w:szCs w:val="15"/>
        </w:rPr>
        <w:t>oo</w:t>
      </w:r>
      <w:r>
        <w:rPr>
          <w:w w:val="96"/>
          <w:sz w:val="15"/>
          <w:szCs w:val="15"/>
        </w:rPr>
        <w:t xml:space="preserve">d </w:t>
      </w:r>
      <w:r>
        <w:rPr>
          <w:spacing w:val="10"/>
          <w:w w:val="96"/>
          <w:sz w:val="15"/>
          <w:szCs w:val="15"/>
        </w:rPr>
        <w:t xml:space="preserve"> </w:t>
      </w:r>
      <w:r>
        <w:rPr>
          <w:sz w:val="15"/>
          <w:szCs w:val="15"/>
        </w:rPr>
        <w:t>and</w:t>
      </w:r>
      <w:proofErr w:type="gramEnd"/>
      <w:r>
        <w:rPr>
          <w:sz w:val="15"/>
          <w:szCs w:val="15"/>
        </w:rPr>
        <w:t xml:space="preserve"> </w:t>
      </w:r>
      <w:r>
        <w:rPr>
          <w:spacing w:val="13"/>
          <w:sz w:val="15"/>
          <w:szCs w:val="15"/>
        </w:rPr>
        <w:t xml:space="preserve"> </w:t>
      </w:r>
      <w:proofErr w:type="gramStart"/>
      <w:r>
        <w:rPr>
          <w:sz w:val="15"/>
          <w:szCs w:val="15"/>
        </w:rPr>
        <w:t>be</w:t>
      </w:r>
      <w:r>
        <w:rPr>
          <w:spacing w:val="3"/>
          <w:sz w:val="15"/>
          <w:szCs w:val="15"/>
        </w:rPr>
        <w:t>v</w:t>
      </w:r>
      <w:r>
        <w:rPr>
          <w:sz w:val="15"/>
          <w:szCs w:val="15"/>
        </w:rPr>
        <w:t>e</w:t>
      </w:r>
      <w:r>
        <w:rPr>
          <w:spacing w:val="-4"/>
          <w:sz w:val="15"/>
          <w:szCs w:val="15"/>
        </w:rPr>
        <w:t>r</w:t>
      </w:r>
      <w:r>
        <w:rPr>
          <w:sz w:val="15"/>
          <w:szCs w:val="15"/>
        </w:rPr>
        <w:t>ag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 xml:space="preserve">s </w:t>
      </w:r>
      <w:r>
        <w:rPr>
          <w:spacing w:val="1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r</w:t>
      </w:r>
      <w:proofErr w:type="gramEnd"/>
      <w:r>
        <w:rPr>
          <w:sz w:val="15"/>
          <w:szCs w:val="15"/>
        </w:rPr>
        <w:t xml:space="preserve"> </w:t>
      </w:r>
      <w:r>
        <w:rPr>
          <w:spacing w:val="13"/>
          <w:sz w:val="15"/>
          <w:szCs w:val="15"/>
        </w:rPr>
        <w:t xml:space="preserve"> </w:t>
      </w:r>
      <w:proofErr w:type="gramStart"/>
      <w:r>
        <w:rPr>
          <w:spacing w:val="-4"/>
          <w:sz w:val="15"/>
          <w:szCs w:val="15"/>
        </w:rPr>
        <w:t>s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u</w:t>
      </w:r>
      <w:r>
        <w:rPr>
          <w:spacing w:val="3"/>
          <w:sz w:val="15"/>
          <w:szCs w:val="15"/>
        </w:rPr>
        <w:t>v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ni</w:t>
      </w:r>
      <w:r>
        <w:rPr>
          <w:spacing w:val="-3"/>
          <w:sz w:val="15"/>
          <w:szCs w:val="15"/>
        </w:rPr>
        <w:t>r</w:t>
      </w:r>
      <w:r>
        <w:rPr>
          <w:sz w:val="15"/>
          <w:szCs w:val="15"/>
        </w:rPr>
        <w:t xml:space="preserve">s 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proofErr w:type="gramEnd"/>
      <w:r>
        <w:rPr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ho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7"/>
          <w:sz w:val="15"/>
          <w:szCs w:val="15"/>
        </w:rPr>
        <w:t xml:space="preserve"> </w:t>
      </w:r>
      <w:r>
        <w:rPr>
          <w:w w:val="96"/>
          <w:sz w:val="15"/>
          <w:szCs w:val="15"/>
        </w:rPr>
        <w:t>w</w:t>
      </w:r>
      <w:r>
        <w:rPr>
          <w:spacing w:val="-2"/>
          <w:w w:val="96"/>
          <w:sz w:val="15"/>
          <w:szCs w:val="15"/>
        </w:rPr>
        <w:t>h</w:t>
      </w:r>
      <w:r>
        <w:rPr>
          <w:w w:val="96"/>
          <w:sz w:val="15"/>
          <w:szCs w:val="15"/>
        </w:rPr>
        <w:t>o</w:t>
      </w:r>
      <w:r>
        <w:rPr>
          <w:spacing w:val="-4"/>
          <w:w w:val="9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d</w:t>
      </w:r>
      <w:r>
        <w:rPr>
          <w:sz w:val="15"/>
          <w:szCs w:val="15"/>
        </w:rPr>
        <w:t>ed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g</w:t>
      </w:r>
      <w:r>
        <w:rPr>
          <w:sz w:val="15"/>
          <w:szCs w:val="15"/>
        </w:rPr>
        <w:t>.</w:t>
      </w:r>
      <w:r>
        <w:rPr>
          <w:spacing w:val="-14"/>
          <w:sz w:val="15"/>
          <w:szCs w:val="15"/>
        </w:rPr>
        <w:t xml:space="preserve"> </w:t>
      </w:r>
      <w:r>
        <w:rPr>
          <w:spacing w:val="-2"/>
          <w:w w:val="96"/>
          <w:sz w:val="15"/>
          <w:szCs w:val="15"/>
        </w:rPr>
        <w:t>T</w:t>
      </w:r>
      <w:r>
        <w:rPr>
          <w:spacing w:val="2"/>
          <w:w w:val="96"/>
          <w:sz w:val="15"/>
          <w:szCs w:val="15"/>
        </w:rPr>
        <w:t>h</w:t>
      </w:r>
      <w:r>
        <w:rPr>
          <w:w w:val="96"/>
          <w:sz w:val="15"/>
          <w:szCs w:val="15"/>
        </w:rPr>
        <w:t>e</w:t>
      </w:r>
      <w:r>
        <w:rPr>
          <w:spacing w:val="-5"/>
          <w:w w:val="9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ti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g</w:t>
      </w:r>
      <w:r>
        <w:rPr>
          <w:spacing w:val="-2"/>
          <w:sz w:val="15"/>
          <w:szCs w:val="15"/>
        </w:rPr>
        <w:t>en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a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pacing w:val="3"/>
          <w:sz w:val="15"/>
          <w:szCs w:val="15"/>
        </w:rPr>
        <w:t>e</w:t>
      </w:r>
      <w:r>
        <w:rPr>
          <w:spacing w:val="-1"/>
          <w:sz w:val="15"/>
          <w:szCs w:val="15"/>
        </w:rPr>
        <w:t>ri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>s</w:t>
      </w:r>
      <w:r>
        <w:rPr>
          <w:spacing w:val="11"/>
          <w:sz w:val="15"/>
          <w:szCs w:val="15"/>
        </w:rPr>
        <w:t xml:space="preserve"> </w:t>
      </w:r>
      <w:r>
        <w:rPr>
          <w:spacing w:val="-2"/>
          <w:w w:val="113"/>
          <w:sz w:val="15"/>
          <w:szCs w:val="15"/>
        </w:rPr>
        <w:t>a</w:t>
      </w:r>
      <w:r>
        <w:rPr>
          <w:spacing w:val="-1"/>
          <w:w w:val="117"/>
          <w:sz w:val="15"/>
          <w:szCs w:val="15"/>
        </w:rPr>
        <w:t>r</w:t>
      </w:r>
      <w:r>
        <w:rPr>
          <w:sz w:val="15"/>
          <w:szCs w:val="15"/>
        </w:rPr>
        <w:t xml:space="preserve">e </w:t>
      </w:r>
      <w:proofErr w:type="gramStart"/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v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la</w:t>
      </w:r>
      <w:r>
        <w:rPr>
          <w:spacing w:val="2"/>
          <w:sz w:val="15"/>
          <w:szCs w:val="15"/>
        </w:rPr>
        <w:t>b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 xml:space="preserve">e </w:t>
      </w:r>
      <w:r>
        <w:rPr>
          <w:spacing w:val="19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an</w:t>
      </w:r>
      <w:r>
        <w:rPr>
          <w:sz w:val="15"/>
          <w:szCs w:val="15"/>
        </w:rPr>
        <w:t>d</w:t>
      </w:r>
      <w:proofErr w:type="gramEnd"/>
      <w:r>
        <w:rPr>
          <w:sz w:val="15"/>
          <w:szCs w:val="15"/>
        </w:rPr>
        <w:t xml:space="preserve"> </w:t>
      </w:r>
      <w:r>
        <w:rPr>
          <w:spacing w:val="11"/>
          <w:sz w:val="15"/>
          <w:szCs w:val="15"/>
        </w:rPr>
        <w:t xml:space="preserve"> </w:t>
      </w:r>
      <w:proofErr w:type="gramStart"/>
      <w:r>
        <w:rPr>
          <w:sz w:val="15"/>
          <w:szCs w:val="15"/>
        </w:rPr>
        <w:t>c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 xml:space="preserve">n </w:t>
      </w:r>
      <w:r>
        <w:rPr>
          <w:spacing w:val="1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e</w:t>
      </w:r>
      <w:proofErr w:type="gramEnd"/>
      <w:r>
        <w:rPr>
          <w:sz w:val="15"/>
          <w:szCs w:val="15"/>
        </w:rPr>
        <w:t xml:space="preserve">  </w:t>
      </w:r>
      <w:proofErr w:type="gramStart"/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c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e</w:t>
      </w:r>
      <w:r>
        <w:rPr>
          <w:spacing w:val="2"/>
          <w:sz w:val="15"/>
          <w:szCs w:val="15"/>
        </w:rPr>
        <w:t>s</w:t>
      </w:r>
      <w:r>
        <w:rPr>
          <w:spacing w:val="-4"/>
          <w:sz w:val="15"/>
          <w:szCs w:val="15"/>
        </w:rPr>
        <w:t>s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 xml:space="preserve">d </w:t>
      </w:r>
      <w:r>
        <w:rPr>
          <w:spacing w:val="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nd</w:t>
      </w:r>
      <w:proofErr w:type="gramEnd"/>
      <w:r>
        <w:rPr>
          <w:sz w:val="15"/>
          <w:szCs w:val="15"/>
        </w:rPr>
        <w:t xml:space="preserve"> </w:t>
      </w:r>
      <w:r>
        <w:rPr>
          <w:spacing w:val="10"/>
          <w:sz w:val="15"/>
          <w:szCs w:val="15"/>
        </w:rPr>
        <w:t xml:space="preserve"> </w:t>
      </w:r>
      <w:proofErr w:type="gramStart"/>
      <w:r>
        <w:rPr>
          <w:spacing w:val="-2"/>
          <w:sz w:val="15"/>
          <w:szCs w:val="15"/>
        </w:rPr>
        <w:t>d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>w</w:t>
      </w:r>
      <w:r>
        <w:rPr>
          <w:spacing w:val="-2"/>
          <w:sz w:val="15"/>
          <w:szCs w:val="15"/>
        </w:rPr>
        <w:t>n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a</w:t>
      </w:r>
      <w:r>
        <w:rPr>
          <w:spacing w:val="-2"/>
          <w:sz w:val="15"/>
          <w:szCs w:val="15"/>
        </w:rPr>
        <w:t>d</w:t>
      </w:r>
      <w:r>
        <w:rPr>
          <w:sz w:val="15"/>
          <w:szCs w:val="15"/>
        </w:rPr>
        <w:t xml:space="preserve">ed </w:t>
      </w:r>
      <w:r>
        <w:rPr>
          <w:spacing w:val="1"/>
          <w:sz w:val="15"/>
          <w:szCs w:val="15"/>
        </w:rPr>
        <w:t xml:space="preserve"> </w:t>
      </w:r>
      <w:r>
        <w:rPr>
          <w:spacing w:val="-1"/>
          <w:w w:val="97"/>
          <w:sz w:val="15"/>
          <w:szCs w:val="15"/>
        </w:rPr>
        <w:t>fr</w:t>
      </w:r>
      <w:r>
        <w:rPr>
          <w:spacing w:val="2"/>
          <w:w w:val="97"/>
          <w:sz w:val="15"/>
          <w:szCs w:val="15"/>
        </w:rPr>
        <w:t>o</w:t>
      </w:r>
      <w:r>
        <w:rPr>
          <w:w w:val="97"/>
          <w:sz w:val="15"/>
          <w:szCs w:val="15"/>
        </w:rPr>
        <w:t>m</w:t>
      </w:r>
      <w:proofErr w:type="gramEnd"/>
      <w:r>
        <w:rPr>
          <w:w w:val="97"/>
          <w:sz w:val="15"/>
          <w:szCs w:val="15"/>
        </w:rPr>
        <w:t xml:space="preserve"> </w:t>
      </w:r>
      <w:r>
        <w:rPr>
          <w:spacing w:val="2"/>
          <w:w w:val="97"/>
          <w:sz w:val="15"/>
          <w:szCs w:val="15"/>
        </w:rPr>
        <w:t xml:space="preserve"> </w:t>
      </w:r>
      <w:proofErr w:type="gramStart"/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C</w:t>
      </w:r>
      <w:r>
        <w:rPr>
          <w:spacing w:val="2"/>
          <w:sz w:val="15"/>
          <w:szCs w:val="15"/>
        </w:rPr>
        <w:t>o</w:t>
      </w:r>
      <w:r>
        <w:rPr>
          <w:spacing w:val="-3"/>
          <w:sz w:val="15"/>
          <w:szCs w:val="15"/>
        </w:rPr>
        <w:t>m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pacing w:val="4"/>
          <w:sz w:val="15"/>
          <w:szCs w:val="15"/>
        </w:rPr>
        <w:t>y</w:t>
      </w:r>
      <w:r>
        <w:rPr>
          <w:spacing w:val="-2"/>
          <w:sz w:val="15"/>
          <w:szCs w:val="15"/>
        </w:rPr>
        <w:t>'</w:t>
      </w:r>
      <w:r>
        <w:rPr>
          <w:sz w:val="15"/>
          <w:szCs w:val="15"/>
        </w:rPr>
        <w:t>s</w:t>
      </w:r>
      <w:proofErr w:type="gramEnd"/>
      <w:r>
        <w:rPr>
          <w:sz w:val="15"/>
          <w:szCs w:val="15"/>
        </w:rPr>
        <w:t xml:space="preserve"> w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bs</w:t>
      </w:r>
      <w:r>
        <w:rPr>
          <w:spacing w:val="-1"/>
          <w:sz w:val="15"/>
          <w:szCs w:val="15"/>
        </w:rPr>
        <w:t>it</w:t>
      </w:r>
      <w:r>
        <w:rPr>
          <w:sz w:val="15"/>
          <w:szCs w:val="15"/>
        </w:rPr>
        <w:t>e</w:t>
      </w:r>
      <w:r>
        <w:rPr>
          <w:spacing w:val="-6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(</w:t>
      </w:r>
      <w:r>
        <w:rPr>
          <w:spacing w:val="2"/>
          <w:sz w:val="15"/>
          <w:szCs w:val="15"/>
          <w:u w:val="single" w:color="000000"/>
        </w:rPr>
        <w:t>h</w:t>
      </w:r>
      <w:r>
        <w:rPr>
          <w:spacing w:val="-1"/>
          <w:sz w:val="15"/>
          <w:szCs w:val="15"/>
          <w:u w:val="single" w:color="000000"/>
        </w:rPr>
        <w:t>t</w:t>
      </w:r>
      <w:r>
        <w:rPr>
          <w:spacing w:val="2"/>
          <w:sz w:val="15"/>
          <w:szCs w:val="15"/>
          <w:u w:val="single" w:color="000000"/>
        </w:rPr>
        <w:t>tp</w:t>
      </w:r>
      <w:r>
        <w:rPr>
          <w:spacing w:val="-1"/>
          <w:sz w:val="15"/>
          <w:szCs w:val="15"/>
          <w:u w:val="single" w:color="000000"/>
        </w:rPr>
        <w:t>s</w:t>
      </w:r>
      <w:r>
        <w:rPr>
          <w:spacing w:val="-2"/>
          <w:sz w:val="15"/>
          <w:szCs w:val="15"/>
          <w:u w:val="single" w:color="000000"/>
        </w:rPr>
        <w:t>:</w:t>
      </w:r>
      <w:r>
        <w:rPr>
          <w:spacing w:val="2"/>
          <w:sz w:val="15"/>
          <w:szCs w:val="15"/>
          <w:u w:val="single" w:color="000000"/>
        </w:rPr>
        <w:t>/</w:t>
      </w:r>
      <w:hyperlink r:id="rId9">
        <w:r>
          <w:rPr>
            <w:spacing w:val="-1"/>
            <w:sz w:val="15"/>
            <w:szCs w:val="15"/>
            <w:u w:val="single" w:color="000000"/>
          </w:rPr>
          <w:t>/w</w:t>
        </w:r>
        <w:r>
          <w:rPr>
            <w:sz w:val="15"/>
            <w:szCs w:val="15"/>
            <w:u w:val="single" w:color="000000"/>
          </w:rPr>
          <w:t>ww</w:t>
        </w:r>
        <w:r>
          <w:rPr>
            <w:spacing w:val="-2"/>
            <w:sz w:val="15"/>
            <w:szCs w:val="15"/>
            <w:u w:val="single" w:color="000000"/>
          </w:rPr>
          <w:t>.</w:t>
        </w:r>
        <w:r>
          <w:rPr>
            <w:spacing w:val="2"/>
            <w:sz w:val="15"/>
            <w:szCs w:val="15"/>
            <w:u w:val="single" w:color="000000"/>
          </w:rPr>
          <w:t>d</w:t>
        </w:r>
        <w:r>
          <w:rPr>
            <w:spacing w:val="-2"/>
            <w:sz w:val="15"/>
            <w:szCs w:val="15"/>
            <w:u w:val="single" w:color="000000"/>
          </w:rPr>
          <w:t>p</w:t>
        </w:r>
        <w:r>
          <w:rPr>
            <w:spacing w:val="2"/>
            <w:sz w:val="15"/>
            <w:szCs w:val="15"/>
            <w:u w:val="single" w:color="000000"/>
          </w:rPr>
          <w:t>n</w:t>
        </w:r>
        <w:r>
          <w:rPr>
            <w:spacing w:val="-2"/>
            <w:sz w:val="15"/>
            <w:szCs w:val="15"/>
            <w:u w:val="single" w:color="000000"/>
          </w:rPr>
          <w:t>.c</w:t>
        </w:r>
        <w:r>
          <w:rPr>
            <w:spacing w:val="2"/>
            <w:sz w:val="15"/>
            <w:szCs w:val="15"/>
            <w:u w:val="single" w:color="000000"/>
          </w:rPr>
          <w:t>o.</w:t>
        </w:r>
        <w:r>
          <w:rPr>
            <w:spacing w:val="-1"/>
            <w:sz w:val="15"/>
            <w:szCs w:val="15"/>
            <w:u w:val="single" w:color="000000"/>
          </w:rPr>
          <w:t>i</w:t>
        </w:r>
        <w:r>
          <w:rPr>
            <w:sz w:val="15"/>
            <w:szCs w:val="15"/>
            <w:u w:val="single" w:color="000000"/>
          </w:rPr>
          <w:t>d</w:t>
        </w:r>
      </w:hyperlink>
      <w:r>
        <w:rPr>
          <w:spacing w:val="1"/>
          <w:sz w:val="15"/>
          <w:szCs w:val="15"/>
        </w:rPr>
        <w:t>)</w:t>
      </w:r>
      <w:r>
        <w:rPr>
          <w:sz w:val="15"/>
          <w:szCs w:val="15"/>
        </w:rPr>
        <w:t>.</w:t>
      </w:r>
    </w:p>
    <w:p w14:paraId="29A71A47" w14:textId="77777777" w:rsidR="00AB6464" w:rsidRDefault="00AB6464">
      <w:pPr>
        <w:spacing w:before="2" w:line="160" w:lineRule="exact"/>
        <w:rPr>
          <w:sz w:val="17"/>
          <w:szCs w:val="17"/>
        </w:rPr>
      </w:pPr>
    </w:p>
    <w:p w14:paraId="0AA7E30C" w14:textId="77777777" w:rsidR="00AB6464" w:rsidRDefault="00000000">
      <w:pPr>
        <w:ind w:left="439" w:right="-26" w:hanging="338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9</w:t>
      </w:r>
      <w:r>
        <w:rPr>
          <w:sz w:val="15"/>
          <w:szCs w:val="15"/>
        </w:rPr>
        <w:t xml:space="preserve">.    </w:t>
      </w:r>
      <w:r>
        <w:rPr>
          <w:spacing w:val="37"/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S</w:t>
      </w:r>
      <w:r>
        <w:rPr>
          <w:spacing w:val="3"/>
          <w:sz w:val="15"/>
          <w:szCs w:val="15"/>
        </w:rPr>
        <w:t>e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u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i</w:t>
      </w:r>
      <w:proofErr w:type="spellEnd"/>
      <w:r>
        <w:rPr>
          <w:spacing w:val="5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d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g</w:t>
      </w:r>
      <w:r>
        <w:rPr>
          <w:spacing w:val="3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pacing w:val="2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k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uan</w:t>
      </w:r>
      <w:proofErr w:type="spellEnd"/>
      <w:r>
        <w:rPr>
          <w:spacing w:val="6"/>
          <w:sz w:val="15"/>
          <w:szCs w:val="15"/>
        </w:rPr>
        <w:t xml:space="preserve"> </w:t>
      </w:r>
      <w:proofErr w:type="spellStart"/>
      <w:r>
        <w:rPr>
          <w:spacing w:val="-3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g</w:t>
      </w:r>
      <w:r>
        <w:rPr>
          <w:spacing w:val="2"/>
          <w:sz w:val="15"/>
          <w:szCs w:val="15"/>
        </w:rPr>
        <w:t>g</w:t>
      </w:r>
      <w:r>
        <w:rPr>
          <w:spacing w:val="1"/>
          <w:sz w:val="15"/>
          <w:szCs w:val="15"/>
        </w:rPr>
        <w:t>a</w:t>
      </w:r>
      <w:r>
        <w:rPr>
          <w:spacing w:val="-2"/>
          <w:sz w:val="15"/>
          <w:szCs w:val="15"/>
        </w:rPr>
        <w:t>r</w:t>
      </w:r>
      <w:r>
        <w:rPr>
          <w:sz w:val="15"/>
          <w:szCs w:val="15"/>
        </w:rPr>
        <w:t>an</w:t>
      </w:r>
      <w:proofErr w:type="spellEnd"/>
      <w:r>
        <w:rPr>
          <w:spacing w:val="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D</w:t>
      </w:r>
      <w:r>
        <w:rPr>
          <w:spacing w:val="1"/>
          <w:sz w:val="15"/>
          <w:szCs w:val="15"/>
        </w:rPr>
        <w:t>a</w:t>
      </w:r>
      <w:r>
        <w:rPr>
          <w:spacing w:val="2"/>
          <w:sz w:val="15"/>
          <w:szCs w:val="15"/>
        </w:rPr>
        <w:t>s</w:t>
      </w:r>
      <w:r>
        <w:rPr>
          <w:sz w:val="15"/>
          <w:szCs w:val="15"/>
        </w:rPr>
        <w:t>ar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-1"/>
          <w:sz w:val="15"/>
          <w:szCs w:val="15"/>
        </w:rPr>
        <w:t>s</w:t>
      </w:r>
      <w:r>
        <w:rPr>
          <w:spacing w:val="3"/>
          <w:sz w:val="15"/>
          <w:szCs w:val="15"/>
        </w:rPr>
        <w:t>e</w:t>
      </w:r>
      <w:r>
        <w:rPr>
          <w:spacing w:val="-5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1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, </w:t>
      </w:r>
      <w:proofErr w:type="spellStart"/>
      <w:r>
        <w:rPr>
          <w:spacing w:val="4"/>
          <w:sz w:val="15"/>
          <w:szCs w:val="15"/>
        </w:rPr>
        <w:t>R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p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t</w:t>
      </w:r>
      <w:proofErr w:type="spellEnd"/>
      <w:r>
        <w:rPr>
          <w:spacing w:val="6"/>
          <w:sz w:val="15"/>
          <w:szCs w:val="15"/>
        </w:rPr>
        <w:t xml:space="preserve"> </w:t>
      </w:r>
      <w:proofErr w:type="spellStart"/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i</w:t>
      </w:r>
      <w:proofErr w:type="spellEnd"/>
      <w:r>
        <w:rPr>
          <w:spacing w:val="5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d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t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il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2"/>
          <w:sz w:val="15"/>
          <w:szCs w:val="15"/>
        </w:rPr>
        <w:t>g</w:t>
      </w:r>
      <w:r>
        <w:rPr>
          <w:spacing w:val="-3"/>
          <w:sz w:val="15"/>
          <w:szCs w:val="15"/>
        </w:rPr>
        <w:t>s</w:t>
      </w:r>
      <w:r>
        <w:rPr>
          <w:spacing w:val="-2"/>
          <w:sz w:val="15"/>
          <w:szCs w:val="15"/>
        </w:rPr>
        <w:t>u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g</w:t>
      </w:r>
      <w:r>
        <w:rPr>
          <w:spacing w:val="2"/>
          <w:sz w:val="15"/>
          <w:szCs w:val="15"/>
        </w:rPr>
        <w:t>k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pacing w:val="-3"/>
          <w:sz w:val="15"/>
          <w:szCs w:val="15"/>
        </w:rPr>
        <w:t xml:space="preserve"> </w:t>
      </w:r>
      <w:proofErr w:type="spellStart"/>
      <w:r>
        <w:rPr>
          <w:spacing w:val="1"/>
          <w:sz w:val="15"/>
          <w:szCs w:val="15"/>
        </w:rPr>
        <w:t>a</w:t>
      </w:r>
      <w:r>
        <w:rPr>
          <w:spacing w:val="-2"/>
          <w:sz w:val="15"/>
          <w:szCs w:val="15"/>
        </w:rPr>
        <w:t>p</w:t>
      </w:r>
      <w:r>
        <w:rPr>
          <w:spacing w:val="1"/>
          <w:sz w:val="15"/>
          <w:szCs w:val="15"/>
        </w:rPr>
        <w:t>a</w:t>
      </w:r>
      <w:r>
        <w:rPr>
          <w:spacing w:val="-2"/>
          <w:sz w:val="15"/>
          <w:szCs w:val="15"/>
        </w:rPr>
        <w:t>b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a</w:t>
      </w:r>
      <w:proofErr w:type="spellEnd"/>
      <w:r>
        <w:rPr>
          <w:spacing w:val="-4"/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d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h</w:t>
      </w:r>
      <w:r>
        <w:rPr>
          <w:spacing w:val="1"/>
          <w:sz w:val="15"/>
          <w:szCs w:val="15"/>
        </w:rPr>
        <w:t>a</w:t>
      </w:r>
      <w:r>
        <w:rPr>
          <w:spacing w:val="-2"/>
          <w:sz w:val="15"/>
          <w:szCs w:val="15"/>
        </w:rPr>
        <w:t>d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ri</w:t>
      </w:r>
      <w:proofErr w:type="spellEnd"/>
      <w:r>
        <w:rPr>
          <w:spacing w:val="-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l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h</w:t>
      </w:r>
      <w:r>
        <w:rPr>
          <w:spacing w:val="-3"/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P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g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proofErr w:type="spellEnd"/>
      <w:r>
        <w:rPr>
          <w:spacing w:val="-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S</w:t>
      </w:r>
      <w:r>
        <w:rPr>
          <w:spacing w:val="1"/>
          <w:sz w:val="15"/>
          <w:szCs w:val="15"/>
        </w:rPr>
        <w:t>a</w:t>
      </w:r>
      <w:r>
        <w:rPr>
          <w:spacing w:val="-2"/>
          <w:sz w:val="15"/>
          <w:szCs w:val="15"/>
        </w:rPr>
        <w:t>h</w:t>
      </w:r>
      <w:r>
        <w:rPr>
          <w:spacing w:val="3"/>
          <w:sz w:val="15"/>
          <w:szCs w:val="15"/>
        </w:rPr>
        <w:t>a</w:t>
      </w:r>
      <w:r>
        <w:rPr>
          <w:sz w:val="15"/>
          <w:szCs w:val="15"/>
        </w:rPr>
        <w:t>m</w:t>
      </w:r>
      <w:r>
        <w:rPr>
          <w:spacing w:val="-2"/>
          <w:sz w:val="15"/>
          <w:szCs w:val="15"/>
        </w:rPr>
        <w:t xml:space="preserve"> y</w:t>
      </w:r>
      <w:r>
        <w:rPr>
          <w:spacing w:val="1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3"/>
          <w:sz w:val="15"/>
          <w:szCs w:val="15"/>
        </w:rPr>
        <w:t xml:space="preserve"> </w:t>
      </w:r>
      <w:proofErr w:type="spellStart"/>
      <w:r>
        <w:rPr>
          <w:spacing w:val="-3"/>
          <w:sz w:val="15"/>
          <w:szCs w:val="15"/>
        </w:rPr>
        <w:t>m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wa</w:t>
      </w:r>
      <w:r>
        <w:rPr>
          <w:spacing w:val="2"/>
          <w:sz w:val="15"/>
          <w:szCs w:val="15"/>
        </w:rPr>
        <w:t>ki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i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l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b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h</w:t>
      </w:r>
      <w:proofErr w:type="spellEnd"/>
      <w:r>
        <w:rPr>
          <w:spacing w:val="5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dari</w:t>
      </w:r>
      <w:proofErr w:type="spellEnd"/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½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(</w:t>
      </w:r>
      <w:proofErr w:type="spellStart"/>
      <w:r>
        <w:rPr>
          <w:spacing w:val="-3"/>
          <w:sz w:val="15"/>
          <w:szCs w:val="15"/>
        </w:rPr>
        <w:t>s</w:t>
      </w:r>
      <w:r>
        <w:rPr>
          <w:spacing w:val="3"/>
          <w:sz w:val="15"/>
          <w:szCs w:val="15"/>
        </w:rPr>
        <w:t>a</w:t>
      </w:r>
      <w:r>
        <w:rPr>
          <w:spacing w:val="-4"/>
          <w:sz w:val="15"/>
          <w:szCs w:val="15"/>
        </w:rPr>
        <w:t>t</w:t>
      </w:r>
      <w:r>
        <w:rPr>
          <w:sz w:val="15"/>
          <w:szCs w:val="15"/>
        </w:rPr>
        <w:t>u</w:t>
      </w:r>
      <w:proofErr w:type="spellEnd"/>
      <w:r>
        <w:rPr>
          <w:spacing w:val="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</w:t>
      </w:r>
      <w:r>
        <w:rPr>
          <w:spacing w:val="4"/>
          <w:sz w:val="15"/>
          <w:szCs w:val="15"/>
        </w:rPr>
        <w:t>e</w:t>
      </w:r>
      <w:r>
        <w:rPr>
          <w:sz w:val="15"/>
          <w:szCs w:val="15"/>
        </w:rPr>
        <w:t>r d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>a)</w:t>
      </w:r>
      <w:r>
        <w:rPr>
          <w:spacing w:val="3"/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b</w:t>
      </w:r>
      <w:r>
        <w:rPr>
          <w:spacing w:val="1"/>
          <w:sz w:val="15"/>
          <w:szCs w:val="15"/>
        </w:rPr>
        <w:t>a</w:t>
      </w:r>
      <w:r>
        <w:rPr>
          <w:spacing w:val="-2"/>
          <w:sz w:val="15"/>
          <w:szCs w:val="15"/>
        </w:rPr>
        <w:t>g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pacing w:val="5"/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d</w:t>
      </w:r>
      <w:r>
        <w:rPr>
          <w:spacing w:val="1"/>
          <w:sz w:val="15"/>
          <w:szCs w:val="15"/>
        </w:rPr>
        <w:t>a</w:t>
      </w:r>
      <w:r>
        <w:rPr>
          <w:spacing w:val="-3"/>
          <w:sz w:val="15"/>
          <w:szCs w:val="15"/>
        </w:rPr>
        <w:t>r</w:t>
      </w:r>
      <w:r>
        <w:rPr>
          <w:sz w:val="15"/>
          <w:szCs w:val="15"/>
        </w:rPr>
        <w:t>i</w:t>
      </w:r>
      <w:proofErr w:type="spellEnd"/>
      <w:r>
        <w:rPr>
          <w:spacing w:val="5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j</w:t>
      </w:r>
      <w:r>
        <w:rPr>
          <w:spacing w:val="-2"/>
          <w:sz w:val="15"/>
          <w:szCs w:val="15"/>
        </w:rPr>
        <w:t>u</w:t>
      </w:r>
      <w:r>
        <w:rPr>
          <w:sz w:val="15"/>
          <w:szCs w:val="15"/>
        </w:rPr>
        <w:t>m</w:t>
      </w:r>
      <w:r>
        <w:rPr>
          <w:spacing w:val="2"/>
          <w:sz w:val="15"/>
          <w:szCs w:val="15"/>
        </w:rPr>
        <w:t>l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h</w:t>
      </w:r>
      <w:proofErr w:type="spellEnd"/>
      <w:r>
        <w:rPr>
          <w:spacing w:val="5"/>
          <w:sz w:val="15"/>
          <w:szCs w:val="15"/>
        </w:rPr>
        <w:t xml:space="preserve"> </w:t>
      </w:r>
      <w:proofErr w:type="spellStart"/>
      <w:r>
        <w:rPr>
          <w:spacing w:val="-1"/>
          <w:sz w:val="15"/>
          <w:szCs w:val="15"/>
        </w:rPr>
        <w:t>s</w:t>
      </w:r>
      <w:r>
        <w:rPr>
          <w:spacing w:val="-2"/>
          <w:sz w:val="15"/>
          <w:szCs w:val="15"/>
        </w:rPr>
        <w:t>e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>r</w:t>
      </w:r>
      <w:r>
        <w:rPr>
          <w:spacing w:val="-2"/>
          <w:sz w:val="15"/>
          <w:szCs w:val="15"/>
        </w:rPr>
        <w:t>u</w:t>
      </w:r>
      <w:r>
        <w:rPr>
          <w:sz w:val="15"/>
          <w:szCs w:val="15"/>
        </w:rPr>
        <w:t>h</w:t>
      </w:r>
      <w:proofErr w:type="spellEnd"/>
      <w:r>
        <w:rPr>
          <w:spacing w:val="5"/>
          <w:sz w:val="15"/>
          <w:szCs w:val="15"/>
        </w:rPr>
        <w:t xml:space="preserve"> </w:t>
      </w:r>
      <w:proofErr w:type="spellStart"/>
      <w:r>
        <w:rPr>
          <w:spacing w:val="-1"/>
          <w:sz w:val="15"/>
          <w:szCs w:val="15"/>
        </w:rPr>
        <w:t>s</w:t>
      </w:r>
      <w:r>
        <w:rPr>
          <w:spacing w:val="1"/>
          <w:sz w:val="15"/>
          <w:szCs w:val="15"/>
        </w:rPr>
        <w:t>a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am</w:t>
      </w:r>
      <w:proofErr w:type="spellEnd"/>
      <w:r>
        <w:rPr>
          <w:spacing w:val="1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d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g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k</w:t>
      </w:r>
      <w:proofErr w:type="spellEnd"/>
      <w:r>
        <w:rPr>
          <w:spacing w:val="2"/>
          <w:sz w:val="15"/>
          <w:szCs w:val="15"/>
        </w:rPr>
        <w:t xml:space="preserve"> </w:t>
      </w:r>
      <w:proofErr w:type="spellStart"/>
      <w:r>
        <w:rPr>
          <w:spacing w:val="-3"/>
          <w:sz w:val="15"/>
          <w:szCs w:val="15"/>
        </w:rPr>
        <w:t>s</w:t>
      </w:r>
      <w:r>
        <w:rPr>
          <w:spacing w:val="2"/>
          <w:sz w:val="15"/>
          <w:szCs w:val="15"/>
        </w:rPr>
        <w:t>u</w:t>
      </w:r>
      <w:r>
        <w:rPr>
          <w:spacing w:val="3"/>
          <w:sz w:val="15"/>
          <w:szCs w:val="15"/>
        </w:rPr>
        <w:t>a</w:t>
      </w:r>
      <w:r>
        <w:rPr>
          <w:spacing w:val="-2"/>
          <w:sz w:val="15"/>
          <w:szCs w:val="15"/>
        </w:rPr>
        <w:t>r</w:t>
      </w:r>
      <w:r>
        <w:rPr>
          <w:sz w:val="15"/>
          <w:szCs w:val="15"/>
        </w:rPr>
        <w:t>a</w:t>
      </w:r>
      <w:proofErr w:type="spellEnd"/>
      <w:r>
        <w:rPr>
          <w:spacing w:val="-2"/>
          <w:sz w:val="15"/>
          <w:szCs w:val="15"/>
        </w:rPr>
        <w:t xml:space="preserve"> y</w:t>
      </w:r>
      <w:r>
        <w:rPr>
          <w:spacing w:val="3"/>
          <w:sz w:val="15"/>
          <w:szCs w:val="15"/>
        </w:rPr>
        <w:t>a</w:t>
      </w:r>
      <w:r>
        <w:rPr>
          <w:sz w:val="15"/>
          <w:szCs w:val="15"/>
        </w:rPr>
        <w:t>ng</w:t>
      </w:r>
      <w:r>
        <w:rPr>
          <w:spacing w:val="-1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s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h</w:t>
      </w:r>
      <w:proofErr w:type="spellEnd"/>
      <w:r>
        <w:rPr>
          <w:spacing w:val="-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y</w:t>
      </w:r>
      <w:r>
        <w:rPr>
          <w:spacing w:val="1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1"/>
          <w:sz w:val="15"/>
          <w:szCs w:val="15"/>
        </w:rPr>
        <w:t xml:space="preserve"> </w:t>
      </w:r>
      <w:proofErr w:type="spellStart"/>
      <w:r>
        <w:rPr>
          <w:spacing w:val="-1"/>
          <w:sz w:val="15"/>
          <w:szCs w:val="15"/>
        </w:rPr>
        <w:t>t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lah</w:t>
      </w:r>
      <w:proofErr w:type="spellEnd"/>
      <w:r>
        <w:rPr>
          <w:spacing w:val="-1"/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d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k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u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rk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ol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h</w:t>
      </w:r>
      <w:r>
        <w:rPr>
          <w:spacing w:val="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</w:t>
      </w:r>
      <w:r>
        <w:rPr>
          <w:sz w:val="15"/>
          <w:szCs w:val="15"/>
        </w:rPr>
        <w:t>er</w:t>
      </w:r>
      <w:r>
        <w:rPr>
          <w:spacing w:val="-1"/>
          <w:sz w:val="15"/>
          <w:szCs w:val="15"/>
        </w:rPr>
        <w:t>s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-2"/>
          <w:sz w:val="15"/>
          <w:szCs w:val="15"/>
        </w:rPr>
        <w:t>oa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.</w:t>
      </w:r>
    </w:p>
    <w:p w14:paraId="65BE0140" w14:textId="77777777" w:rsidR="00AB6464" w:rsidRDefault="00AB6464">
      <w:pPr>
        <w:spacing w:before="5" w:line="160" w:lineRule="exact"/>
        <w:rPr>
          <w:sz w:val="17"/>
          <w:szCs w:val="17"/>
        </w:rPr>
      </w:pPr>
    </w:p>
    <w:p w14:paraId="4542CF70" w14:textId="77777777" w:rsidR="00AB6464" w:rsidRDefault="00000000">
      <w:pPr>
        <w:ind w:left="101"/>
        <w:rPr>
          <w:sz w:val="15"/>
          <w:szCs w:val="15"/>
        </w:rPr>
      </w:pPr>
      <w:r>
        <w:rPr>
          <w:spacing w:val="2"/>
          <w:sz w:val="15"/>
          <w:szCs w:val="15"/>
        </w:rPr>
        <w:t>1</w:t>
      </w:r>
      <w:r>
        <w:rPr>
          <w:spacing w:val="-2"/>
          <w:sz w:val="15"/>
          <w:szCs w:val="15"/>
        </w:rPr>
        <w:t>0</w:t>
      </w:r>
      <w:r>
        <w:rPr>
          <w:sz w:val="15"/>
          <w:szCs w:val="15"/>
        </w:rPr>
        <w:t xml:space="preserve">.    </w:t>
      </w:r>
      <w:proofErr w:type="spellStart"/>
      <w:r>
        <w:rPr>
          <w:spacing w:val="-2"/>
          <w:sz w:val="15"/>
          <w:szCs w:val="15"/>
        </w:rPr>
        <w:t>P</w:t>
      </w:r>
      <w:r>
        <w:rPr>
          <w:spacing w:val="3"/>
          <w:sz w:val="15"/>
          <w:szCs w:val="15"/>
        </w:rPr>
        <w:t>e</w:t>
      </w:r>
      <w:r>
        <w:rPr>
          <w:spacing w:val="-2"/>
          <w:sz w:val="15"/>
          <w:szCs w:val="15"/>
        </w:rPr>
        <w:t>r</w:t>
      </w:r>
      <w:r>
        <w:rPr>
          <w:spacing w:val="3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ur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T</w:t>
      </w:r>
      <w:r>
        <w:rPr>
          <w:spacing w:val="1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y</w:t>
      </w:r>
      <w:r>
        <w:rPr>
          <w:sz w:val="15"/>
          <w:szCs w:val="15"/>
        </w:rPr>
        <w:t>a</w:t>
      </w:r>
      <w:r>
        <w:rPr>
          <w:spacing w:val="-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J</w:t>
      </w:r>
      <w:r>
        <w:rPr>
          <w:spacing w:val="1"/>
          <w:sz w:val="15"/>
          <w:szCs w:val="15"/>
        </w:rPr>
        <w:t>a</w:t>
      </w:r>
      <w:r>
        <w:rPr>
          <w:spacing w:val="-2"/>
          <w:sz w:val="15"/>
          <w:szCs w:val="15"/>
        </w:rPr>
        <w:t>wa</w:t>
      </w:r>
      <w:r>
        <w:rPr>
          <w:sz w:val="15"/>
          <w:szCs w:val="15"/>
        </w:rPr>
        <w:t>b</w:t>
      </w:r>
    </w:p>
    <w:p w14:paraId="2F1CD7B3" w14:textId="77777777" w:rsidR="00AB6464" w:rsidRDefault="00000000">
      <w:pPr>
        <w:ind w:left="787" w:right="8" w:hanging="338"/>
        <w:jc w:val="both"/>
        <w:rPr>
          <w:sz w:val="15"/>
          <w:szCs w:val="15"/>
        </w:rPr>
      </w:pPr>
      <w:r>
        <w:rPr>
          <w:spacing w:val="3"/>
          <w:sz w:val="15"/>
          <w:szCs w:val="15"/>
        </w:rPr>
        <w:t>a</w:t>
      </w:r>
      <w:r>
        <w:rPr>
          <w:sz w:val="15"/>
          <w:szCs w:val="15"/>
        </w:rPr>
        <w:t xml:space="preserve">.    </w:t>
      </w:r>
      <w:r>
        <w:rPr>
          <w:spacing w:val="5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Se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l</w:t>
      </w:r>
      <w:r>
        <w:rPr>
          <w:spacing w:val="-2"/>
          <w:sz w:val="15"/>
          <w:szCs w:val="15"/>
        </w:rPr>
        <w:t>u</w:t>
      </w:r>
      <w:r>
        <w:rPr>
          <w:sz w:val="15"/>
          <w:szCs w:val="15"/>
        </w:rPr>
        <w:t>m</w:t>
      </w:r>
      <w:proofErr w:type="spellEnd"/>
      <w:r>
        <w:rPr>
          <w:spacing w:val="1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p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g</w:t>
      </w:r>
      <w:r>
        <w:rPr>
          <w:sz w:val="15"/>
          <w:szCs w:val="15"/>
        </w:rPr>
        <w:t>a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b</w:t>
      </w:r>
      <w:r>
        <w:rPr>
          <w:spacing w:val="-1"/>
          <w:sz w:val="15"/>
          <w:szCs w:val="15"/>
        </w:rPr>
        <w:t>il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pacing w:val="2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k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putu</w:t>
      </w:r>
      <w:r>
        <w:rPr>
          <w:spacing w:val="-1"/>
          <w:sz w:val="15"/>
          <w:szCs w:val="15"/>
        </w:rPr>
        <w:t>s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pacing w:val="2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untuk</w:t>
      </w:r>
      <w:proofErr w:type="spellEnd"/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ta</w:t>
      </w:r>
      <w:r>
        <w:rPr>
          <w:spacing w:val="5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 xml:space="preserve">cara </w:t>
      </w:r>
      <w:proofErr w:type="spellStart"/>
      <w:r>
        <w:rPr>
          <w:sz w:val="15"/>
          <w:szCs w:val="15"/>
        </w:rPr>
        <w:t>R</w:t>
      </w:r>
      <w:r>
        <w:rPr>
          <w:spacing w:val="1"/>
          <w:sz w:val="15"/>
          <w:szCs w:val="15"/>
        </w:rPr>
        <w:t>a</w:t>
      </w:r>
      <w:r>
        <w:rPr>
          <w:spacing w:val="-2"/>
          <w:sz w:val="15"/>
          <w:szCs w:val="15"/>
        </w:rPr>
        <w:t>p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t</w:t>
      </w:r>
      <w:proofErr w:type="spellEnd"/>
      <w:r>
        <w:rPr>
          <w:sz w:val="15"/>
          <w:szCs w:val="15"/>
        </w:rPr>
        <w:t xml:space="preserve">, </w:t>
      </w:r>
      <w:proofErr w:type="spellStart"/>
      <w:r>
        <w:rPr>
          <w:sz w:val="15"/>
          <w:szCs w:val="15"/>
        </w:rPr>
        <w:t>P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m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an</w:t>
      </w:r>
      <w:proofErr w:type="spellEnd"/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Ra</w:t>
      </w:r>
      <w:r>
        <w:rPr>
          <w:spacing w:val="-2"/>
          <w:sz w:val="15"/>
          <w:szCs w:val="15"/>
        </w:rPr>
        <w:t>p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3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>k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pacing w:val="3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e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b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ka</w:t>
      </w:r>
      <w:r>
        <w:rPr>
          <w:sz w:val="15"/>
          <w:szCs w:val="15"/>
        </w:rPr>
        <w:t>n</w:t>
      </w:r>
      <w:proofErr w:type="spellEnd"/>
      <w:r>
        <w:rPr>
          <w:spacing w:val="6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k</w:t>
      </w:r>
      <w:r>
        <w:rPr>
          <w:sz w:val="15"/>
          <w:szCs w:val="15"/>
        </w:rPr>
        <w:t>e</w:t>
      </w:r>
      <w:r>
        <w:rPr>
          <w:spacing w:val="-4"/>
          <w:sz w:val="15"/>
          <w:szCs w:val="15"/>
        </w:rPr>
        <w:t>s</w:t>
      </w:r>
      <w:r>
        <w:rPr>
          <w:spacing w:val="3"/>
          <w:sz w:val="15"/>
          <w:szCs w:val="15"/>
        </w:rPr>
        <w:t>e</w:t>
      </w:r>
      <w:r>
        <w:rPr>
          <w:spacing w:val="-1"/>
          <w:sz w:val="15"/>
          <w:szCs w:val="15"/>
        </w:rPr>
        <w:t>m</w:t>
      </w:r>
      <w:r>
        <w:rPr>
          <w:spacing w:val="-2"/>
          <w:sz w:val="15"/>
          <w:szCs w:val="15"/>
        </w:rPr>
        <w:t>p</w:t>
      </w:r>
      <w:r>
        <w:rPr>
          <w:spacing w:val="3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k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p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da</w:t>
      </w:r>
      <w:proofErr w:type="spellEnd"/>
      <w:r>
        <w:rPr>
          <w:sz w:val="15"/>
          <w:szCs w:val="15"/>
        </w:rPr>
        <w:t xml:space="preserve"> </w:t>
      </w:r>
      <w:proofErr w:type="spellStart"/>
      <w:proofErr w:type="gramStart"/>
      <w:r>
        <w:rPr>
          <w:sz w:val="15"/>
          <w:szCs w:val="15"/>
        </w:rPr>
        <w:t>Pem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g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proofErr w:type="spellEnd"/>
      <w:r>
        <w:rPr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S</w:t>
      </w:r>
      <w:r>
        <w:rPr>
          <w:spacing w:val="1"/>
          <w:sz w:val="15"/>
          <w:szCs w:val="15"/>
        </w:rPr>
        <w:t>a</w:t>
      </w:r>
      <w:r>
        <w:rPr>
          <w:spacing w:val="-2"/>
          <w:sz w:val="15"/>
          <w:szCs w:val="15"/>
        </w:rPr>
        <w:t>h</w:t>
      </w:r>
      <w:r>
        <w:rPr>
          <w:spacing w:val="3"/>
          <w:sz w:val="15"/>
          <w:szCs w:val="15"/>
        </w:rPr>
        <w:t>a</w:t>
      </w:r>
      <w:r>
        <w:rPr>
          <w:sz w:val="15"/>
          <w:szCs w:val="15"/>
        </w:rPr>
        <w:t>m</w:t>
      </w:r>
      <w:proofErr w:type="gramEnd"/>
      <w:r>
        <w:rPr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 xml:space="preserve"> </w:t>
      </w:r>
      <w:proofErr w:type="spellStart"/>
      <w:proofErr w:type="gramStart"/>
      <w:r>
        <w:rPr>
          <w:spacing w:val="-1"/>
          <w:sz w:val="15"/>
          <w:szCs w:val="15"/>
        </w:rPr>
        <w:t>m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y</w:t>
      </w:r>
      <w:r>
        <w:rPr>
          <w:sz w:val="15"/>
          <w:szCs w:val="15"/>
        </w:rPr>
        <w:t>a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p</w:t>
      </w:r>
      <w:r>
        <w:rPr>
          <w:spacing w:val="1"/>
          <w:sz w:val="15"/>
          <w:szCs w:val="15"/>
        </w:rPr>
        <w:t>a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k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z w:val="15"/>
          <w:szCs w:val="15"/>
        </w:rPr>
        <w:t xml:space="preserve">  </w:t>
      </w:r>
      <w:proofErr w:type="spellStart"/>
      <w:r>
        <w:rPr>
          <w:spacing w:val="2"/>
          <w:sz w:val="15"/>
          <w:szCs w:val="15"/>
        </w:rPr>
        <w:t>p</w:t>
      </w:r>
      <w:r>
        <w:rPr>
          <w:spacing w:val="3"/>
          <w:sz w:val="15"/>
          <w:szCs w:val="15"/>
        </w:rPr>
        <w:t>e</w:t>
      </w:r>
      <w:r>
        <w:rPr>
          <w:spacing w:val="-2"/>
          <w:sz w:val="15"/>
          <w:szCs w:val="15"/>
        </w:rPr>
        <w:t>r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y</w:t>
      </w:r>
      <w:r>
        <w:rPr>
          <w:spacing w:val="3"/>
          <w:sz w:val="15"/>
          <w:szCs w:val="15"/>
        </w:rPr>
        <w:t>a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proofErr w:type="gramEnd"/>
      <w:r>
        <w:rPr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3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/</w:t>
      </w:r>
      <w:proofErr w:type="spellStart"/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u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p</w:t>
      </w:r>
      <w:r>
        <w:rPr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d</w:t>
      </w:r>
      <w:r>
        <w:rPr>
          <w:spacing w:val="1"/>
          <w:sz w:val="15"/>
          <w:szCs w:val="15"/>
        </w:rPr>
        <w:t>a</w:t>
      </w:r>
      <w:r>
        <w:rPr>
          <w:spacing w:val="-2"/>
          <w:sz w:val="15"/>
          <w:szCs w:val="15"/>
        </w:rPr>
        <w:t>p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t</w:t>
      </w:r>
      <w:proofErr w:type="spellEnd"/>
      <w:r>
        <w:rPr>
          <w:spacing w:val="5"/>
          <w:sz w:val="15"/>
          <w:szCs w:val="15"/>
        </w:rPr>
        <w:t xml:space="preserve"> </w:t>
      </w:r>
      <w:proofErr w:type="spellStart"/>
      <w:r>
        <w:rPr>
          <w:spacing w:val="-4"/>
          <w:sz w:val="15"/>
          <w:szCs w:val="15"/>
        </w:rPr>
        <w:t>s</w:t>
      </w:r>
      <w:r>
        <w:rPr>
          <w:spacing w:val="1"/>
          <w:sz w:val="15"/>
          <w:szCs w:val="15"/>
        </w:rPr>
        <w:t>ec</w:t>
      </w:r>
      <w:r>
        <w:rPr>
          <w:sz w:val="15"/>
          <w:szCs w:val="15"/>
        </w:rPr>
        <w:t>ara</w:t>
      </w:r>
      <w:proofErr w:type="spellEnd"/>
      <w:r>
        <w:rPr>
          <w:spacing w:val="4"/>
          <w:sz w:val="15"/>
          <w:szCs w:val="15"/>
        </w:rPr>
        <w:t xml:space="preserve"> </w:t>
      </w:r>
      <w:proofErr w:type="spellStart"/>
      <w:r>
        <w:rPr>
          <w:spacing w:val="-1"/>
          <w:sz w:val="15"/>
          <w:szCs w:val="15"/>
        </w:rPr>
        <w:t>t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-4"/>
          <w:sz w:val="15"/>
          <w:szCs w:val="15"/>
        </w:rPr>
        <w:t>t</w:t>
      </w:r>
      <w:r>
        <w:rPr>
          <w:spacing w:val="2"/>
          <w:sz w:val="15"/>
          <w:szCs w:val="15"/>
        </w:rPr>
        <w:t>ul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s</w:t>
      </w:r>
      <w:proofErr w:type="spellEnd"/>
      <w:r>
        <w:rPr>
          <w:spacing w:val="5"/>
          <w:sz w:val="15"/>
          <w:szCs w:val="15"/>
        </w:rPr>
        <w:t xml:space="preserve"> </w:t>
      </w:r>
      <w:proofErr w:type="spellStart"/>
      <w:r>
        <w:rPr>
          <w:spacing w:val="-1"/>
          <w:sz w:val="15"/>
          <w:szCs w:val="15"/>
        </w:rPr>
        <w:t>s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b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y</w:t>
      </w:r>
      <w:r>
        <w:rPr>
          <w:spacing w:val="3"/>
          <w:sz w:val="15"/>
          <w:szCs w:val="15"/>
        </w:rPr>
        <w:t>a</w:t>
      </w:r>
      <w:r>
        <w:rPr>
          <w:sz w:val="15"/>
          <w:szCs w:val="15"/>
        </w:rPr>
        <w:t>k</w:t>
      </w:r>
      <w:proofErr w:type="spellEnd"/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1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(</w:t>
      </w:r>
      <w:proofErr w:type="spellStart"/>
      <w:r>
        <w:rPr>
          <w:spacing w:val="2"/>
          <w:sz w:val="15"/>
          <w:szCs w:val="15"/>
        </w:rPr>
        <w:t>s</w:t>
      </w:r>
      <w:r>
        <w:rPr>
          <w:sz w:val="15"/>
          <w:szCs w:val="15"/>
        </w:rPr>
        <w:t>at</w:t>
      </w:r>
      <w:r>
        <w:rPr>
          <w:spacing w:val="2"/>
          <w:sz w:val="15"/>
          <w:szCs w:val="15"/>
        </w:rPr>
        <w:t>u</w:t>
      </w:r>
      <w:proofErr w:type="spellEnd"/>
      <w:r>
        <w:rPr>
          <w:sz w:val="15"/>
          <w:szCs w:val="15"/>
        </w:rPr>
        <w:t xml:space="preserve">) </w:t>
      </w:r>
      <w:r>
        <w:rPr>
          <w:spacing w:val="2"/>
          <w:sz w:val="15"/>
          <w:szCs w:val="15"/>
        </w:rPr>
        <w:t>k</w:t>
      </w:r>
      <w:r>
        <w:rPr>
          <w:spacing w:val="1"/>
          <w:sz w:val="15"/>
          <w:szCs w:val="15"/>
        </w:rPr>
        <w:t>a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2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b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g</w:t>
      </w:r>
      <w:r>
        <w:rPr>
          <w:sz w:val="15"/>
          <w:szCs w:val="15"/>
        </w:rPr>
        <w:t>i</w:t>
      </w:r>
      <w:proofErr w:type="spellEnd"/>
      <w:r>
        <w:rPr>
          <w:spacing w:val="5"/>
          <w:sz w:val="15"/>
          <w:szCs w:val="15"/>
        </w:rPr>
        <w:t xml:space="preserve"> </w:t>
      </w:r>
      <w:proofErr w:type="spellStart"/>
      <w:r>
        <w:rPr>
          <w:spacing w:val="-1"/>
          <w:sz w:val="15"/>
          <w:szCs w:val="15"/>
        </w:rPr>
        <w:t>s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p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Pem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g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proofErr w:type="spellEnd"/>
      <w:r>
        <w:rPr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S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am.</w:t>
      </w:r>
    </w:p>
    <w:p w14:paraId="008BC9F8" w14:textId="77777777" w:rsidR="00AB6464" w:rsidRPr="003E7771" w:rsidRDefault="00000000">
      <w:pPr>
        <w:ind w:left="787" w:right="6" w:hanging="338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z w:val="15"/>
          <w:szCs w:val="15"/>
          <w:lang w:val="sv-SE"/>
        </w:rPr>
        <w:t xml:space="preserve">.    </w:t>
      </w:r>
      <w:r w:rsidRPr="003E7771">
        <w:rPr>
          <w:spacing w:val="3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Per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aan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/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nd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t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j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1"/>
          <w:sz w:val="15"/>
          <w:szCs w:val="15"/>
          <w:lang w:val="sv-SE"/>
        </w:rPr>
        <w:t>c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k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ap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.</w:t>
      </w:r>
    </w:p>
    <w:p w14:paraId="0DCFDDB4" w14:textId="77777777" w:rsidR="00AB6464" w:rsidRPr="003E7771" w:rsidRDefault="00000000">
      <w:pPr>
        <w:spacing w:before="5" w:line="160" w:lineRule="exact"/>
        <w:rPr>
          <w:sz w:val="17"/>
          <w:szCs w:val="17"/>
          <w:lang w:val="sv-SE"/>
        </w:rPr>
      </w:pPr>
      <w:r w:rsidRPr="003E7771">
        <w:rPr>
          <w:lang w:val="sv-SE"/>
        </w:rPr>
        <w:br w:type="column"/>
      </w:r>
    </w:p>
    <w:p w14:paraId="7A78F51D" w14:textId="77777777" w:rsidR="00AB6464" w:rsidRDefault="00000000">
      <w:pPr>
        <w:ind w:left="338" w:right="107" w:hanging="338"/>
        <w:rPr>
          <w:sz w:val="15"/>
          <w:szCs w:val="15"/>
        </w:rPr>
      </w:pPr>
      <w:r>
        <w:rPr>
          <w:spacing w:val="2"/>
          <w:sz w:val="15"/>
          <w:szCs w:val="15"/>
        </w:rPr>
        <w:t>9</w:t>
      </w:r>
      <w:r>
        <w:rPr>
          <w:sz w:val="15"/>
          <w:szCs w:val="15"/>
        </w:rPr>
        <w:t xml:space="preserve">.    </w:t>
      </w:r>
      <w:r>
        <w:rPr>
          <w:spacing w:val="3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6"/>
          <w:sz w:val="15"/>
          <w:szCs w:val="15"/>
        </w:rPr>
        <w:t xml:space="preserve"> </w:t>
      </w:r>
      <w:r>
        <w:rPr>
          <w:sz w:val="15"/>
          <w:szCs w:val="15"/>
        </w:rPr>
        <w:t>ac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o</w:t>
      </w:r>
      <w:r>
        <w:rPr>
          <w:spacing w:val="-4"/>
          <w:sz w:val="15"/>
          <w:szCs w:val="15"/>
        </w:rPr>
        <w:t>r</w:t>
      </w:r>
      <w:r>
        <w:rPr>
          <w:spacing w:val="2"/>
          <w:sz w:val="15"/>
          <w:szCs w:val="15"/>
        </w:rPr>
        <w:t>d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e</w:t>
      </w:r>
      <w:r>
        <w:rPr>
          <w:spacing w:val="17"/>
          <w:sz w:val="15"/>
          <w:szCs w:val="15"/>
        </w:rPr>
        <w:t xml:space="preserve"> </w:t>
      </w:r>
      <w:r>
        <w:rPr>
          <w:spacing w:val="-2"/>
          <w:w w:val="96"/>
          <w:sz w:val="15"/>
          <w:szCs w:val="15"/>
        </w:rPr>
        <w:t>w</w:t>
      </w:r>
      <w:r>
        <w:rPr>
          <w:spacing w:val="2"/>
          <w:w w:val="96"/>
          <w:sz w:val="15"/>
          <w:szCs w:val="15"/>
        </w:rPr>
        <w:t>i</w:t>
      </w:r>
      <w:r>
        <w:rPr>
          <w:spacing w:val="-1"/>
          <w:w w:val="96"/>
          <w:sz w:val="15"/>
          <w:szCs w:val="15"/>
        </w:rPr>
        <w:t>t</w:t>
      </w:r>
      <w:r>
        <w:rPr>
          <w:w w:val="96"/>
          <w:sz w:val="15"/>
          <w:szCs w:val="15"/>
        </w:rPr>
        <w:t>h</w:t>
      </w:r>
      <w:r>
        <w:rPr>
          <w:spacing w:val="-7"/>
          <w:w w:val="9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6"/>
          <w:sz w:val="15"/>
          <w:szCs w:val="15"/>
        </w:rPr>
        <w:t xml:space="preserve"> </w:t>
      </w:r>
      <w:r>
        <w:rPr>
          <w:w w:val="95"/>
          <w:sz w:val="15"/>
          <w:szCs w:val="15"/>
        </w:rPr>
        <w:t>A</w:t>
      </w:r>
      <w:r>
        <w:rPr>
          <w:spacing w:val="-1"/>
          <w:w w:val="95"/>
          <w:sz w:val="15"/>
          <w:szCs w:val="15"/>
        </w:rPr>
        <w:t>r</w:t>
      </w:r>
      <w:r>
        <w:rPr>
          <w:w w:val="95"/>
          <w:sz w:val="15"/>
          <w:szCs w:val="15"/>
        </w:rPr>
        <w:t>tic</w:t>
      </w:r>
      <w:r>
        <w:rPr>
          <w:spacing w:val="-1"/>
          <w:w w:val="95"/>
          <w:sz w:val="15"/>
          <w:szCs w:val="15"/>
        </w:rPr>
        <w:t>l</w:t>
      </w:r>
      <w:r>
        <w:rPr>
          <w:spacing w:val="1"/>
          <w:w w:val="95"/>
          <w:sz w:val="15"/>
          <w:szCs w:val="15"/>
        </w:rPr>
        <w:t>e</w:t>
      </w:r>
      <w:r>
        <w:rPr>
          <w:w w:val="95"/>
          <w:sz w:val="15"/>
          <w:szCs w:val="15"/>
        </w:rPr>
        <w:t>s</w:t>
      </w:r>
      <w:r>
        <w:rPr>
          <w:spacing w:val="7"/>
          <w:w w:val="95"/>
          <w:sz w:val="15"/>
          <w:szCs w:val="15"/>
        </w:rPr>
        <w:t xml:space="preserve"> </w:t>
      </w:r>
      <w:r>
        <w:rPr>
          <w:spacing w:val="2"/>
          <w:w w:val="95"/>
          <w:sz w:val="15"/>
          <w:szCs w:val="15"/>
        </w:rPr>
        <w:t>o</w:t>
      </w:r>
      <w:r>
        <w:rPr>
          <w:w w:val="95"/>
          <w:sz w:val="15"/>
          <w:szCs w:val="15"/>
        </w:rPr>
        <w:t>f</w:t>
      </w:r>
      <w:r>
        <w:rPr>
          <w:spacing w:val="-10"/>
          <w:w w:val="95"/>
          <w:sz w:val="15"/>
          <w:szCs w:val="15"/>
        </w:rPr>
        <w:t xml:space="preserve"> </w:t>
      </w:r>
      <w:r>
        <w:rPr>
          <w:spacing w:val="-2"/>
          <w:w w:val="95"/>
          <w:sz w:val="15"/>
          <w:szCs w:val="15"/>
        </w:rPr>
        <w:t>A</w:t>
      </w:r>
      <w:r>
        <w:rPr>
          <w:spacing w:val="2"/>
          <w:w w:val="95"/>
          <w:sz w:val="15"/>
          <w:szCs w:val="15"/>
        </w:rPr>
        <w:t>s</w:t>
      </w:r>
      <w:r>
        <w:rPr>
          <w:spacing w:val="-3"/>
          <w:w w:val="95"/>
          <w:sz w:val="15"/>
          <w:szCs w:val="15"/>
        </w:rPr>
        <w:t>s</w:t>
      </w:r>
      <w:r>
        <w:rPr>
          <w:spacing w:val="2"/>
          <w:w w:val="95"/>
          <w:sz w:val="15"/>
          <w:szCs w:val="15"/>
        </w:rPr>
        <w:t>o</w:t>
      </w:r>
      <w:r>
        <w:rPr>
          <w:spacing w:val="-3"/>
          <w:w w:val="95"/>
          <w:sz w:val="15"/>
          <w:szCs w:val="15"/>
        </w:rPr>
        <w:t>c</w:t>
      </w:r>
      <w:r>
        <w:rPr>
          <w:spacing w:val="2"/>
          <w:w w:val="95"/>
          <w:sz w:val="15"/>
          <w:szCs w:val="15"/>
        </w:rPr>
        <w:t>i</w:t>
      </w:r>
      <w:r>
        <w:rPr>
          <w:spacing w:val="-2"/>
          <w:w w:val="95"/>
          <w:sz w:val="15"/>
          <w:szCs w:val="15"/>
        </w:rPr>
        <w:t>a</w:t>
      </w:r>
      <w:r>
        <w:rPr>
          <w:spacing w:val="2"/>
          <w:w w:val="95"/>
          <w:sz w:val="15"/>
          <w:szCs w:val="15"/>
        </w:rPr>
        <w:t>t</w:t>
      </w:r>
      <w:r>
        <w:rPr>
          <w:spacing w:val="-1"/>
          <w:w w:val="95"/>
          <w:sz w:val="15"/>
          <w:szCs w:val="15"/>
        </w:rPr>
        <w:t>i</w:t>
      </w:r>
      <w:r>
        <w:rPr>
          <w:spacing w:val="2"/>
          <w:w w:val="95"/>
          <w:sz w:val="15"/>
          <w:szCs w:val="15"/>
        </w:rPr>
        <w:t>o</w:t>
      </w:r>
      <w:r>
        <w:rPr>
          <w:w w:val="95"/>
          <w:sz w:val="15"/>
          <w:szCs w:val="15"/>
        </w:rPr>
        <w:t>n</w:t>
      </w:r>
      <w:r>
        <w:rPr>
          <w:spacing w:val="18"/>
          <w:w w:val="95"/>
          <w:sz w:val="15"/>
          <w:szCs w:val="15"/>
        </w:rPr>
        <w:t xml:space="preserve"> </w:t>
      </w:r>
      <w:r>
        <w:rPr>
          <w:w w:val="95"/>
          <w:sz w:val="15"/>
          <w:szCs w:val="15"/>
        </w:rPr>
        <w:t>of</w:t>
      </w:r>
      <w:r>
        <w:rPr>
          <w:spacing w:val="-7"/>
          <w:w w:val="9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6"/>
          <w:sz w:val="15"/>
          <w:szCs w:val="15"/>
        </w:rPr>
        <w:t xml:space="preserve"> </w:t>
      </w:r>
      <w:r>
        <w:rPr>
          <w:spacing w:val="-2"/>
          <w:w w:val="98"/>
          <w:sz w:val="15"/>
          <w:szCs w:val="15"/>
        </w:rPr>
        <w:t>C</w:t>
      </w:r>
      <w:r>
        <w:rPr>
          <w:spacing w:val="2"/>
          <w:w w:val="98"/>
          <w:sz w:val="15"/>
          <w:szCs w:val="15"/>
        </w:rPr>
        <w:t>o</w:t>
      </w:r>
      <w:r>
        <w:rPr>
          <w:spacing w:val="-3"/>
          <w:w w:val="98"/>
          <w:sz w:val="15"/>
          <w:szCs w:val="15"/>
        </w:rPr>
        <w:t>m</w:t>
      </w:r>
      <w:r>
        <w:rPr>
          <w:spacing w:val="2"/>
          <w:w w:val="98"/>
          <w:sz w:val="15"/>
          <w:szCs w:val="15"/>
        </w:rPr>
        <w:t>p</w:t>
      </w:r>
      <w:r>
        <w:rPr>
          <w:spacing w:val="-2"/>
          <w:w w:val="98"/>
          <w:sz w:val="15"/>
          <w:szCs w:val="15"/>
        </w:rPr>
        <w:t>a</w:t>
      </w:r>
      <w:r>
        <w:rPr>
          <w:spacing w:val="2"/>
          <w:w w:val="98"/>
          <w:sz w:val="15"/>
          <w:szCs w:val="15"/>
        </w:rPr>
        <w:t>n</w:t>
      </w:r>
      <w:r>
        <w:rPr>
          <w:spacing w:val="1"/>
          <w:w w:val="98"/>
          <w:sz w:val="15"/>
          <w:szCs w:val="15"/>
        </w:rPr>
        <w:t>y</w:t>
      </w:r>
      <w:r>
        <w:rPr>
          <w:w w:val="98"/>
          <w:sz w:val="15"/>
          <w:szCs w:val="15"/>
        </w:rPr>
        <w:t>,</w:t>
      </w:r>
      <w:r>
        <w:rPr>
          <w:spacing w:val="-4"/>
          <w:w w:val="9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11"/>
          <w:sz w:val="15"/>
          <w:szCs w:val="15"/>
        </w:rPr>
        <w:t xml:space="preserve"> </w:t>
      </w:r>
      <w:r>
        <w:rPr>
          <w:sz w:val="15"/>
          <w:szCs w:val="15"/>
        </w:rPr>
        <w:t>Mee</w:t>
      </w:r>
      <w:r>
        <w:rPr>
          <w:spacing w:val="-1"/>
          <w:sz w:val="15"/>
          <w:szCs w:val="15"/>
        </w:rPr>
        <w:t>ti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g 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be</w:t>
      </w:r>
      <w:r>
        <w:rPr>
          <w:spacing w:val="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1"/>
          <w:sz w:val="15"/>
          <w:szCs w:val="15"/>
        </w:rPr>
        <w:t>v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ed</w:t>
      </w:r>
      <w:r>
        <w:rPr>
          <w:spacing w:val="-3"/>
          <w:sz w:val="15"/>
          <w:szCs w:val="15"/>
        </w:rPr>
        <w:t xml:space="preserve"> </w:t>
      </w:r>
      <w:r>
        <w:rPr>
          <w:spacing w:val="-1"/>
          <w:w w:val="90"/>
          <w:sz w:val="15"/>
          <w:szCs w:val="15"/>
        </w:rPr>
        <w:t>i</w:t>
      </w:r>
      <w:r>
        <w:rPr>
          <w:w w:val="90"/>
          <w:sz w:val="15"/>
          <w:szCs w:val="15"/>
        </w:rPr>
        <w:t>f</w:t>
      </w:r>
      <w:r>
        <w:rPr>
          <w:spacing w:val="9"/>
          <w:w w:val="90"/>
          <w:sz w:val="15"/>
          <w:szCs w:val="15"/>
        </w:rPr>
        <w:t xml:space="preserve"> </w:t>
      </w:r>
      <w:r>
        <w:rPr>
          <w:sz w:val="15"/>
          <w:szCs w:val="15"/>
        </w:rPr>
        <w:t>it</w:t>
      </w:r>
      <w:r>
        <w:rPr>
          <w:spacing w:val="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s</w:t>
      </w:r>
      <w:r>
        <w:rPr>
          <w:spacing w:val="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tte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d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1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y</w:t>
      </w:r>
      <w:r>
        <w:rPr>
          <w:spacing w:val="-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S</w:t>
      </w:r>
      <w:r>
        <w:rPr>
          <w:spacing w:val="2"/>
          <w:sz w:val="15"/>
          <w:szCs w:val="15"/>
        </w:rPr>
        <w:t>ha</w:t>
      </w:r>
      <w:r>
        <w:rPr>
          <w:spacing w:val="-1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olde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pr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s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nt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2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re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h</w:t>
      </w:r>
      <w:r>
        <w:rPr>
          <w:w w:val="113"/>
          <w:sz w:val="15"/>
          <w:szCs w:val="15"/>
        </w:rPr>
        <w:t>a</w:t>
      </w:r>
      <w:r>
        <w:rPr>
          <w:sz w:val="15"/>
          <w:szCs w:val="15"/>
        </w:rPr>
        <w:t>n</w:t>
      </w:r>
    </w:p>
    <w:p w14:paraId="0D60641E" w14:textId="77777777" w:rsidR="00AB6464" w:rsidRDefault="00000000">
      <w:pPr>
        <w:ind w:left="338"/>
        <w:rPr>
          <w:sz w:val="15"/>
          <w:szCs w:val="15"/>
        </w:rPr>
      </w:pPr>
      <w:r>
        <w:rPr>
          <w:sz w:val="15"/>
          <w:szCs w:val="15"/>
        </w:rPr>
        <w:t>½</w:t>
      </w:r>
      <w:r>
        <w:rPr>
          <w:spacing w:val="-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(</w:t>
      </w:r>
      <w:r>
        <w:rPr>
          <w:sz w:val="15"/>
          <w:szCs w:val="15"/>
        </w:rPr>
        <w:t>h</w:t>
      </w:r>
      <w:r>
        <w:rPr>
          <w:w w:val="113"/>
          <w:sz w:val="15"/>
          <w:szCs w:val="15"/>
        </w:rPr>
        <w:t>a</w:t>
      </w:r>
      <w:r>
        <w:rPr>
          <w:spacing w:val="-1"/>
          <w:sz w:val="15"/>
          <w:szCs w:val="15"/>
        </w:rPr>
        <w:t>l</w:t>
      </w:r>
      <w:r>
        <w:rPr>
          <w:spacing w:val="2"/>
          <w:w w:val="83"/>
          <w:sz w:val="15"/>
          <w:szCs w:val="15"/>
        </w:rPr>
        <w:t>f</w:t>
      </w:r>
      <w:r>
        <w:rPr>
          <w:sz w:val="15"/>
          <w:szCs w:val="15"/>
        </w:rPr>
        <w:t>)</w:t>
      </w:r>
      <w:r>
        <w:rPr>
          <w:spacing w:val="-4"/>
          <w:sz w:val="15"/>
          <w:szCs w:val="15"/>
        </w:rPr>
        <w:t xml:space="preserve"> </w:t>
      </w:r>
      <w:r>
        <w:rPr>
          <w:w w:val="93"/>
          <w:sz w:val="15"/>
          <w:szCs w:val="15"/>
        </w:rPr>
        <w:t xml:space="preserve">of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al</w:t>
      </w:r>
      <w:r>
        <w:rPr>
          <w:spacing w:val="8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ar</w:t>
      </w:r>
      <w:r>
        <w:rPr>
          <w:sz w:val="15"/>
          <w:szCs w:val="15"/>
        </w:rPr>
        <w:t>es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w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h</w:t>
      </w:r>
      <w:r>
        <w:rPr>
          <w:spacing w:val="-1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va</w:t>
      </w:r>
      <w:r>
        <w:rPr>
          <w:spacing w:val="2"/>
          <w:sz w:val="15"/>
          <w:szCs w:val="15"/>
        </w:rPr>
        <w:t>l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d</w:t>
      </w:r>
      <w:r>
        <w:rPr>
          <w:spacing w:val="-4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11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r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g</w:t>
      </w:r>
      <w:r>
        <w:rPr>
          <w:sz w:val="15"/>
          <w:szCs w:val="15"/>
        </w:rPr>
        <w:t>hts</w:t>
      </w:r>
      <w:r>
        <w:rPr>
          <w:spacing w:val="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ss</w:t>
      </w:r>
      <w:r>
        <w:rPr>
          <w:sz w:val="15"/>
          <w:szCs w:val="15"/>
        </w:rPr>
        <w:t>ued</w:t>
      </w:r>
      <w:r>
        <w:rPr>
          <w:spacing w:val="-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y</w:t>
      </w:r>
      <w:r>
        <w:rPr>
          <w:spacing w:val="-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3"/>
          <w:sz w:val="15"/>
          <w:szCs w:val="15"/>
        </w:rPr>
        <w:t xml:space="preserve"> </w:t>
      </w:r>
      <w:r>
        <w:rPr>
          <w:sz w:val="15"/>
          <w:szCs w:val="15"/>
        </w:rPr>
        <w:t>C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y</w:t>
      </w:r>
      <w:r>
        <w:rPr>
          <w:sz w:val="15"/>
          <w:szCs w:val="15"/>
        </w:rPr>
        <w:t>.</w:t>
      </w:r>
    </w:p>
    <w:p w14:paraId="45ED9775" w14:textId="77777777" w:rsidR="00AB6464" w:rsidRDefault="00AB6464">
      <w:pPr>
        <w:spacing w:before="8" w:line="140" w:lineRule="exact"/>
        <w:rPr>
          <w:sz w:val="14"/>
          <w:szCs w:val="14"/>
        </w:rPr>
      </w:pPr>
    </w:p>
    <w:p w14:paraId="46D8450F" w14:textId="77777777" w:rsidR="00AB6464" w:rsidRDefault="00AB6464">
      <w:pPr>
        <w:spacing w:line="200" w:lineRule="exact"/>
      </w:pPr>
    </w:p>
    <w:p w14:paraId="71DE3D51" w14:textId="77777777" w:rsidR="00AB6464" w:rsidRDefault="00000000">
      <w:pPr>
        <w:rPr>
          <w:sz w:val="15"/>
          <w:szCs w:val="15"/>
        </w:rPr>
      </w:pPr>
      <w:r>
        <w:rPr>
          <w:spacing w:val="2"/>
          <w:sz w:val="15"/>
          <w:szCs w:val="15"/>
        </w:rPr>
        <w:t>1</w:t>
      </w:r>
      <w:r>
        <w:rPr>
          <w:spacing w:val="-2"/>
          <w:sz w:val="15"/>
          <w:szCs w:val="15"/>
        </w:rPr>
        <w:t>0</w:t>
      </w:r>
      <w:r>
        <w:rPr>
          <w:sz w:val="15"/>
          <w:szCs w:val="15"/>
        </w:rPr>
        <w:t xml:space="preserve">.    </w:t>
      </w:r>
      <w:r>
        <w:rPr>
          <w:spacing w:val="-2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R</w:t>
      </w:r>
      <w:r>
        <w:rPr>
          <w:sz w:val="15"/>
          <w:szCs w:val="15"/>
        </w:rPr>
        <w:t>ul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-8"/>
          <w:sz w:val="15"/>
          <w:szCs w:val="15"/>
        </w:rPr>
        <w:t xml:space="preserve"> </w:t>
      </w:r>
      <w:r>
        <w:rPr>
          <w:spacing w:val="-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5"/>
          <w:w w:val="93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Q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sti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 xml:space="preserve">n 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nd</w:t>
      </w:r>
      <w:r>
        <w:rPr>
          <w:spacing w:val="1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w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r</w:t>
      </w:r>
    </w:p>
    <w:p w14:paraId="75E349B4" w14:textId="77777777" w:rsidR="00AB6464" w:rsidRDefault="00000000">
      <w:pPr>
        <w:spacing w:line="160" w:lineRule="exact"/>
        <w:ind w:left="302"/>
        <w:rPr>
          <w:sz w:val="15"/>
          <w:szCs w:val="15"/>
        </w:rPr>
      </w:pP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 xml:space="preserve">.      </w:t>
      </w:r>
      <w:r>
        <w:rPr>
          <w:spacing w:val="3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r</w:t>
      </w:r>
      <w:r>
        <w:rPr>
          <w:spacing w:val="3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r</w:t>
      </w:r>
      <w:r>
        <w:rPr>
          <w:spacing w:val="3"/>
          <w:sz w:val="15"/>
          <w:szCs w:val="15"/>
        </w:rPr>
        <w:t>e</w:t>
      </w:r>
      <w:r>
        <w:rPr>
          <w:spacing w:val="-1"/>
          <w:sz w:val="15"/>
          <w:szCs w:val="15"/>
        </w:rPr>
        <w:t>s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l</w:t>
      </w:r>
      <w:r>
        <w:rPr>
          <w:spacing w:val="-2"/>
          <w:sz w:val="15"/>
          <w:szCs w:val="15"/>
        </w:rPr>
        <w:t>u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13"/>
          <w:sz w:val="15"/>
          <w:szCs w:val="15"/>
        </w:rPr>
        <w:t xml:space="preserve">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8"/>
          <w:w w:val="9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6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2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-2"/>
          <w:sz w:val="15"/>
          <w:szCs w:val="15"/>
        </w:rPr>
        <w:t>g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nd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,</w:t>
      </w:r>
      <w:r>
        <w:rPr>
          <w:spacing w:val="-3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ir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an</w:t>
      </w:r>
      <w:r>
        <w:rPr>
          <w:spacing w:val="24"/>
          <w:sz w:val="15"/>
          <w:szCs w:val="15"/>
        </w:rPr>
        <w:t xml:space="preserve">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8"/>
          <w:w w:val="93"/>
          <w:sz w:val="15"/>
          <w:szCs w:val="15"/>
        </w:rPr>
        <w:t xml:space="preserve"> </w:t>
      </w:r>
      <w:r>
        <w:rPr>
          <w:sz w:val="15"/>
          <w:szCs w:val="15"/>
        </w:rPr>
        <w:t>the</w:t>
      </w:r>
    </w:p>
    <w:p w14:paraId="2B8F7335" w14:textId="77777777" w:rsidR="00AB6464" w:rsidRDefault="00000000">
      <w:pPr>
        <w:spacing w:line="243" w:lineRule="auto"/>
        <w:ind w:left="701" w:right="108"/>
        <w:rPr>
          <w:sz w:val="15"/>
          <w:szCs w:val="15"/>
        </w:rPr>
      </w:pPr>
      <w:r>
        <w:rPr>
          <w:spacing w:val="1"/>
          <w:sz w:val="15"/>
          <w:szCs w:val="15"/>
        </w:rPr>
        <w:t>Me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ti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wi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pacing w:val="15"/>
          <w:sz w:val="15"/>
          <w:szCs w:val="15"/>
        </w:rPr>
        <w:t xml:space="preserve"> </w:t>
      </w:r>
      <w:r>
        <w:rPr>
          <w:spacing w:val="2"/>
          <w:w w:val="97"/>
          <w:sz w:val="15"/>
          <w:szCs w:val="15"/>
        </w:rPr>
        <w:t>o</w:t>
      </w:r>
      <w:r>
        <w:rPr>
          <w:spacing w:val="-1"/>
          <w:w w:val="97"/>
          <w:sz w:val="15"/>
          <w:szCs w:val="15"/>
        </w:rPr>
        <w:t>ff</w:t>
      </w:r>
      <w:r>
        <w:rPr>
          <w:spacing w:val="4"/>
          <w:w w:val="97"/>
          <w:sz w:val="15"/>
          <w:szCs w:val="15"/>
        </w:rPr>
        <w:t>e</w:t>
      </w:r>
      <w:r>
        <w:rPr>
          <w:w w:val="97"/>
          <w:sz w:val="15"/>
          <w:szCs w:val="15"/>
        </w:rPr>
        <w:t>r</w:t>
      </w:r>
      <w:r>
        <w:rPr>
          <w:spacing w:val="23"/>
          <w:w w:val="97"/>
          <w:sz w:val="15"/>
          <w:szCs w:val="15"/>
        </w:rPr>
        <w:t xml:space="preserve"> </w:t>
      </w:r>
      <w:r>
        <w:rPr>
          <w:sz w:val="15"/>
          <w:szCs w:val="15"/>
        </w:rPr>
        <w:t>1</w:t>
      </w:r>
      <w:r>
        <w:rPr>
          <w:spacing w:val="2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(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n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)</w:t>
      </w:r>
      <w:r>
        <w:rPr>
          <w:spacing w:val="2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op</w:t>
      </w:r>
      <w:r>
        <w:rPr>
          <w:spacing w:val="2"/>
          <w:sz w:val="15"/>
          <w:szCs w:val="15"/>
        </w:rPr>
        <w:t>p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rt</w:t>
      </w:r>
      <w:r>
        <w:rPr>
          <w:spacing w:val="2"/>
          <w:sz w:val="15"/>
          <w:szCs w:val="15"/>
        </w:rPr>
        <w:t>u</w:t>
      </w:r>
      <w:r>
        <w:rPr>
          <w:spacing w:val="-2"/>
          <w:sz w:val="15"/>
          <w:szCs w:val="15"/>
        </w:rPr>
        <w:t>n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y</w:t>
      </w:r>
      <w:r>
        <w:rPr>
          <w:spacing w:val="23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30"/>
          <w:sz w:val="15"/>
          <w:szCs w:val="15"/>
        </w:rPr>
        <w:t xml:space="preserve"> </w:t>
      </w:r>
      <w:proofErr w:type="gramStart"/>
      <w:r>
        <w:rPr>
          <w:spacing w:val="-2"/>
          <w:sz w:val="15"/>
          <w:szCs w:val="15"/>
        </w:rPr>
        <w:t>S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 xml:space="preserve">holder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to</w:t>
      </w:r>
      <w:proofErr w:type="gramEnd"/>
      <w:r>
        <w:rPr>
          <w:spacing w:val="2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</w:t>
      </w:r>
      <w:r>
        <w:rPr>
          <w:spacing w:val="-2"/>
          <w:sz w:val="15"/>
          <w:szCs w:val="15"/>
        </w:rPr>
        <w:t>u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 xml:space="preserve">t </w:t>
      </w:r>
      <w:r>
        <w:rPr>
          <w:spacing w:val="2"/>
          <w:sz w:val="15"/>
          <w:szCs w:val="15"/>
        </w:rPr>
        <w:t>q</w:t>
      </w:r>
      <w:r>
        <w:rPr>
          <w:spacing w:val="-2"/>
          <w:sz w:val="15"/>
          <w:szCs w:val="15"/>
        </w:rPr>
        <w:t>u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s</w:t>
      </w:r>
      <w:r>
        <w:rPr>
          <w:spacing w:val="-1"/>
          <w:sz w:val="15"/>
          <w:szCs w:val="15"/>
        </w:rPr>
        <w:t>ti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 xml:space="preserve">n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d</w:t>
      </w:r>
      <w:r>
        <w:rPr>
          <w:spacing w:val="-1"/>
          <w:sz w:val="15"/>
          <w:szCs w:val="15"/>
        </w:rPr>
        <w:t>/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r</w:t>
      </w:r>
      <w:r>
        <w:rPr>
          <w:spacing w:val="1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 xml:space="preserve">n </w:t>
      </w:r>
      <w:r>
        <w:rPr>
          <w:spacing w:val="-4"/>
          <w:sz w:val="15"/>
          <w:szCs w:val="15"/>
        </w:rPr>
        <w:t>i</w:t>
      </w:r>
      <w:r>
        <w:rPr>
          <w:sz w:val="15"/>
          <w:szCs w:val="15"/>
        </w:rPr>
        <w:t xml:space="preserve">n </w:t>
      </w:r>
      <w:r>
        <w:rPr>
          <w:spacing w:val="2"/>
          <w:sz w:val="15"/>
          <w:szCs w:val="15"/>
        </w:rPr>
        <w:t>w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iti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g</w:t>
      </w:r>
      <w:r>
        <w:rPr>
          <w:sz w:val="15"/>
          <w:szCs w:val="15"/>
        </w:rPr>
        <w:t>.</w:t>
      </w:r>
    </w:p>
    <w:p w14:paraId="394372A0" w14:textId="77777777" w:rsidR="00AB6464" w:rsidRDefault="00AB6464">
      <w:pPr>
        <w:spacing w:before="3" w:line="140" w:lineRule="exact"/>
        <w:rPr>
          <w:sz w:val="14"/>
          <w:szCs w:val="14"/>
        </w:rPr>
      </w:pPr>
    </w:p>
    <w:p w14:paraId="6B912AB5" w14:textId="77777777" w:rsidR="00AB6464" w:rsidRDefault="00AB6464">
      <w:pPr>
        <w:spacing w:line="200" w:lineRule="exact"/>
      </w:pPr>
    </w:p>
    <w:p w14:paraId="3B203FA4" w14:textId="77777777" w:rsidR="00AB6464" w:rsidRDefault="00000000">
      <w:pPr>
        <w:ind w:left="302"/>
        <w:rPr>
          <w:sz w:val="15"/>
          <w:szCs w:val="15"/>
        </w:rPr>
        <w:sectPr w:rsidR="00AB6464">
          <w:type w:val="continuous"/>
          <w:pgSz w:w="12240" w:h="15840"/>
          <w:pgMar w:top="420" w:right="1420" w:bottom="280" w:left="1080" w:header="720" w:footer="720" w:gutter="0"/>
          <w:cols w:num="2" w:space="720" w:equalWidth="0">
            <w:col w:w="4604" w:space="200"/>
            <w:col w:w="4936"/>
          </w:cols>
        </w:sectPr>
      </w:pP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 xml:space="preserve">.      </w:t>
      </w:r>
      <w:r>
        <w:rPr>
          <w:spacing w:val="22"/>
          <w:sz w:val="15"/>
          <w:szCs w:val="15"/>
        </w:rPr>
        <w:t xml:space="preserve"> </w:t>
      </w:r>
      <w:r>
        <w:rPr>
          <w:sz w:val="15"/>
          <w:szCs w:val="15"/>
        </w:rPr>
        <w:t>Qu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ti</w:t>
      </w:r>
      <w:r>
        <w:rPr>
          <w:spacing w:val="2"/>
          <w:sz w:val="15"/>
          <w:szCs w:val="15"/>
        </w:rPr>
        <w:t>on</w:t>
      </w:r>
      <w:r>
        <w:rPr>
          <w:sz w:val="15"/>
          <w:szCs w:val="15"/>
        </w:rPr>
        <w:t>s</w:t>
      </w:r>
      <w:r>
        <w:rPr>
          <w:spacing w:val="-3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/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r</w:t>
      </w:r>
      <w:r>
        <w:rPr>
          <w:spacing w:val="1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p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on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s</w:t>
      </w:r>
      <w:r>
        <w:rPr>
          <w:spacing w:val="2"/>
          <w:sz w:val="15"/>
          <w:szCs w:val="15"/>
        </w:rPr>
        <w:t>ub</w:t>
      </w:r>
      <w:r>
        <w:rPr>
          <w:spacing w:val="-3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-8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l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y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ot</w:t>
      </w:r>
      <w:r>
        <w:rPr>
          <w:spacing w:val="8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e</w:t>
      </w:r>
      <w:r>
        <w:rPr>
          <w:spacing w:val="1"/>
          <w:sz w:val="15"/>
          <w:szCs w:val="15"/>
        </w:rPr>
        <w:t xml:space="preserve"> </w:t>
      </w:r>
      <w:r>
        <w:rPr>
          <w:spacing w:val="-3"/>
          <w:w w:val="117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p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nd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.</w:t>
      </w:r>
    </w:p>
    <w:p w14:paraId="5F3640FB" w14:textId="77777777" w:rsidR="00AB6464" w:rsidRPr="003E7771" w:rsidRDefault="00000000">
      <w:pPr>
        <w:spacing w:before="90"/>
        <w:ind w:left="787" w:right="7" w:hanging="338"/>
        <w:jc w:val="both"/>
        <w:rPr>
          <w:sz w:val="15"/>
          <w:szCs w:val="15"/>
          <w:lang w:val="sv-SE"/>
        </w:rPr>
      </w:pPr>
      <w:r w:rsidRPr="003E7771">
        <w:rPr>
          <w:spacing w:val="1"/>
          <w:sz w:val="15"/>
          <w:szCs w:val="15"/>
          <w:lang w:val="sv-SE"/>
        </w:rPr>
        <w:lastRenderedPageBreak/>
        <w:t>c</w:t>
      </w:r>
      <w:r w:rsidRPr="003E7771">
        <w:rPr>
          <w:sz w:val="15"/>
          <w:szCs w:val="15"/>
          <w:lang w:val="sv-SE"/>
        </w:rPr>
        <w:t>.      P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an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/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7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ya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3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tu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j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6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ikan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j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1"/>
          <w:sz w:val="15"/>
          <w:szCs w:val="15"/>
          <w:lang w:val="sv-SE"/>
        </w:rPr>
        <w:t>c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/</w:t>
      </w:r>
      <w:r w:rsidRPr="003E7771">
        <w:rPr>
          <w:sz w:val="15"/>
          <w:szCs w:val="15"/>
          <w:lang w:val="sv-SE"/>
        </w:rPr>
        <w:t>at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 xml:space="preserve"> p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t 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er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.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h i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,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4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au</w:t>
      </w:r>
      <w:r w:rsidRPr="003E7771">
        <w:rPr>
          <w:spacing w:val="2"/>
          <w:sz w:val="15"/>
          <w:szCs w:val="15"/>
          <w:lang w:val="sv-SE"/>
        </w:rPr>
        <w:t xml:space="preserve"> p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2"/>
          <w:sz w:val="15"/>
          <w:szCs w:val="15"/>
          <w:lang w:val="sv-SE"/>
        </w:rPr>
        <w:t xml:space="preserve"> 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di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4"/>
          <w:sz w:val="15"/>
          <w:szCs w:val="15"/>
          <w:lang w:val="sv-SE"/>
        </w:rPr>
        <w:t>j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k 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4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en</w:t>
      </w:r>
      <w:r w:rsidRPr="003E7771">
        <w:rPr>
          <w:spacing w:val="2"/>
          <w:sz w:val="15"/>
          <w:szCs w:val="15"/>
          <w:lang w:val="sv-SE"/>
        </w:rPr>
        <w:t>j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 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j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w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z w:val="15"/>
          <w:szCs w:val="15"/>
          <w:lang w:val="sv-SE"/>
        </w:rPr>
        <w:t xml:space="preserve">, 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ng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 xml:space="preserve">i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/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u 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4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 xml:space="preserve"> k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-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,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3"/>
          <w:sz w:val="15"/>
          <w:szCs w:val="15"/>
          <w:lang w:val="sv-SE"/>
        </w:rPr>
        <w:t>t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n Ak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6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Pu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ik,</w:t>
      </w:r>
      <w:r w:rsidRPr="003E7771">
        <w:rPr>
          <w:spacing w:val="-6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lt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-2"/>
          <w:sz w:val="15"/>
          <w:szCs w:val="15"/>
          <w:lang w:val="sv-SE"/>
        </w:rPr>
        <w:t>uk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m,</w:t>
      </w:r>
      <w:r w:rsidRPr="003E7771">
        <w:rPr>
          <w:spacing w:val="-4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,</w:t>
      </w:r>
      <w:r w:rsidRPr="003E7771">
        <w:rPr>
          <w:spacing w:val="-6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Bi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o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mi</w:t>
      </w:r>
      <w:r w:rsidRPr="003E7771">
        <w:rPr>
          <w:spacing w:val="2"/>
          <w:sz w:val="15"/>
          <w:szCs w:val="15"/>
          <w:lang w:val="sv-SE"/>
        </w:rPr>
        <w:t>ni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 xml:space="preserve">i </w:t>
      </w:r>
      <w:r w:rsidRPr="003E7771">
        <w:rPr>
          <w:spacing w:val="2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f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 xml:space="preserve">k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4"/>
          <w:sz w:val="15"/>
          <w:szCs w:val="15"/>
          <w:lang w:val="sv-SE"/>
        </w:rPr>
        <w:t>/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-4"/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j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z w:val="15"/>
          <w:szCs w:val="15"/>
          <w:lang w:val="sv-SE"/>
        </w:rPr>
        <w:t>at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er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z w:val="15"/>
          <w:szCs w:val="15"/>
          <w:lang w:val="sv-SE"/>
        </w:rPr>
        <w:t>an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da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 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z w:val="15"/>
          <w:szCs w:val="15"/>
          <w:lang w:val="sv-SE"/>
        </w:rPr>
        <w:t>er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.</w:t>
      </w:r>
    </w:p>
    <w:p w14:paraId="3F67C52F" w14:textId="77777777" w:rsidR="00AB6464" w:rsidRPr="003E7771" w:rsidRDefault="00000000">
      <w:pPr>
        <w:spacing w:before="2" w:line="160" w:lineRule="exact"/>
        <w:ind w:left="787" w:right="8" w:hanging="338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 xml:space="preserve">.    </w:t>
      </w:r>
      <w:r w:rsidRPr="003E7771">
        <w:rPr>
          <w:spacing w:val="34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2"/>
          <w:sz w:val="15"/>
          <w:szCs w:val="15"/>
          <w:lang w:val="sv-SE"/>
        </w:rPr>
        <w:t xml:space="preserve"> p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ya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/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 xml:space="preserve"> p</w:t>
      </w:r>
      <w:r w:rsidRPr="003E7771">
        <w:rPr>
          <w:spacing w:val="-2"/>
          <w:sz w:val="15"/>
          <w:szCs w:val="15"/>
          <w:lang w:val="sv-SE"/>
        </w:rPr>
        <w:t>en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at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j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 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er</w:t>
      </w:r>
      <w:r w:rsidRPr="003E7771">
        <w:rPr>
          <w:spacing w:val="-4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-2"/>
          <w:sz w:val="15"/>
          <w:szCs w:val="15"/>
          <w:lang w:val="sv-SE"/>
        </w:rPr>
        <w:t>w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nu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ut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No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, P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an </w:t>
      </w:r>
      <w:r w:rsidRPr="003E7771">
        <w:rPr>
          <w:spacing w:val="2"/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/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6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ya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2"/>
          <w:sz w:val="15"/>
          <w:szCs w:val="15"/>
          <w:lang w:val="sv-SE"/>
        </w:rPr>
        <w:t xml:space="preserve"> d</w:t>
      </w:r>
      <w:r w:rsidRPr="003E7771">
        <w:rPr>
          <w:spacing w:val="-3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tu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j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ikan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j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,</w:t>
      </w:r>
      <w:r w:rsidRPr="003E7771">
        <w:rPr>
          <w:spacing w:val="2"/>
          <w:sz w:val="15"/>
          <w:szCs w:val="15"/>
          <w:lang w:val="sv-SE"/>
        </w:rPr>
        <w:t xml:space="preserve"> h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bu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b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rh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z w:val="15"/>
          <w:szCs w:val="15"/>
          <w:lang w:val="sv-SE"/>
        </w:rPr>
        <w:t>ungan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ng</w:t>
      </w:r>
      <w:r w:rsidRPr="003E7771">
        <w:rPr>
          <w:spacing w:val="-4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ung/</w:t>
      </w:r>
      <w:r w:rsidRPr="003E7771">
        <w:rPr>
          <w:spacing w:val="1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va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 M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ta </w:t>
      </w:r>
      <w:r w:rsidRPr="003E7771">
        <w:rPr>
          <w:spacing w:val="1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Ac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ra 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 xml:space="preserve">. 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pacing w:val="2"/>
          <w:w w:val="110"/>
          <w:sz w:val="15"/>
          <w:szCs w:val="15"/>
          <w:lang w:val="sv-SE"/>
        </w:rPr>
        <w:t>P</w:t>
      </w:r>
      <w:r w:rsidRPr="003E7771">
        <w:rPr>
          <w:spacing w:val="1"/>
          <w:w w:val="110"/>
          <w:sz w:val="15"/>
          <w:szCs w:val="15"/>
          <w:lang w:val="sv-SE"/>
        </w:rPr>
        <w:t>e</w:t>
      </w:r>
      <w:r w:rsidRPr="003E7771">
        <w:rPr>
          <w:w w:val="110"/>
          <w:sz w:val="15"/>
          <w:szCs w:val="15"/>
          <w:lang w:val="sv-SE"/>
        </w:rPr>
        <w:t>r</w:t>
      </w:r>
      <w:r w:rsidRPr="003E7771">
        <w:rPr>
          <w:spacing w:val="-3"/>
          <w:w w:val="110"/>
          <w:sz w:val="15"/>
          <w:szCs w:val="15"/>
          <w:lang w:val="sv-SE"/>
        </w:rPr>
        <w:t>t</w:t>
      </w:r>
      <w:r w:rsidRPr="003E7771">
        <w:rPr>
          <w:spacing w:val="2"/>
          <w:w w:val="110"/>
          <w:sz w:val="15"/>
          <w:szCs w:val="15"/>
          <w:lang w:val="sv-SE"/>
        </w:rPr>
        <w:t>a</w:t>
      </w:r>
      <w:r w:rsidRPr="003E7771">
        <w:rPr>
          <w:spacing w:val="-2"/>
          <w:w w:val="110"/>
          <w:sz w:val="15"/>
          <w:szCs w:val="15"/>
          <w:lang w:val="sv-SE"/>
        </w:rPr>
        <w:t>n</w:t>
      </w:r>
      <w:r w:rsidRPr="003E7771">
        <w:rPr>
          <w:spacing w:val="2"/>
          <w:w w:val="110"/>
          <w:sz w:val="15"/>
          <w:szCs w:val="15"/>
          <w:lang w:val="sv-SE"/>
        </w:rPr>
        <w:t>y</w:t>
      </w:r>
      <w:r w:rsidRPr="003E7771">
        <w:rPr>
          <w:w w:val="110"/>
          <w:sz w:val="15"/>
          <w:szCs w:val="15"/>
          <w:lang w:val="sv-SE"/>
        </w:rPr>
        <w:t>a</w:t>
      </w:r>
      <w:r w:rsidRPr="003E7771">
        <w:rPr>
          <w:spacing w:val="2"/>
          <w:w w:val="110"/>
          <w:sz w:val="15"/>
          <w:szCs w:val="15"/>
          <w:lang w:val="sv-SE"/>
        </w:rPr>
        <w:t>a</w:t>
      </w:r>
      <w:r w:rsidRPr="003E7771">
        <w:rPr>
          <w:w w:val="110"/>
          <w:sz w:val="15"/>
          <w:szCs w:val="15"/>
          <w:lang w:val="sv-SE"/>
        </w:rPr>
        <w:t xml:space="preserve">n </w:t>
      </w:r>
      <w:r w:rsidRPr="003E7771">
        <w:rPr>
          <w:spacing w:val="7"/>
          <w:w w:val="110"/>
          <w:sz w:val="15"/>
          <w:szCs w:val="15"/>
          <w:lang w:val="sv-SE"/>
        </w:rPr>
        <w:t xml:space="preserve"> </w:t>
      </w:r>
      <w:r w:rsidRPr="003E7771">
        <w:rPr>
          <w:w w:val="110"/>
          <w:sz w:val="15"/>
          <w:szCs w:val="15"/>
          <w:lang w:val="sv-SE"/>
        </w:rPr>
        <w:t>da</w:t>
      </w:r>
      <w:r w:rsidRPr="003E7771">
        <w:rPr>
          <w:spacing w:val="-1"/>
          <w:w w:val="110"/>
          <w:sz w:val="15"/>
          <w:szCs w:val="15"/>
          <w:lang w:val="sv-SE"/>
        </w:rPr>
        <w:t>n</w:t>
      </w:r>
      <w:r w:rsidRPr="003E7771">
        <w:rPr>
          <w:spacing w:val="2"/>
          <w:w w:val="110"/>
          <w:sz w:val="15"/>
          <w:szCs w:val="15"/>
          <w:lang w:val="sv-SE"/>
        </w:rPr>
        <w:t>/a</w:t>
      </w:r>
      <w:r w:rsidRPr="003E7771">
        <w:rPr>
          <w:spacing w:val="-5"/>
          <w:w w:val="110"/>
          <w:sz w:val="15"/>
          <w:szCs w:val="15"/>
          <w:lang w:val="sv-SE"/>
        </w:rPr>
        <w:t>t</w:t>
      </w:r>
      <w:r w:rsidRPr="003E7771">
        <w:rPr>
          <w:spacing w:val="2"/>
          <w:w w:val="110"/>
          <w:sz w:val="15"/>
          <w:szCs w:val="15"/>
          <w:lang w:val="sv-SE"/>
        </w:rPr>
        <w:t>a</w:t>
      </w:r>
      <w:r w:rsidRPr="003E7771">
        <w:rPr>
          <w:w w:val="110"/>
          <w:sz w:val="15"/>
          <w:szCs w:val="15"/>
          <w:lang w:val="sv-SE"/>
        </w:rPr>
        <w:t xml:space="preserve">u </w:t>
      </w:r>
      <w:r w:rsidRPr="003E7771">
        <w:rPr>
          <w:spacing w:val="10"/>
          <w:w w:val="110"/>
          <w:sz w:val="15"/>
          <w:szCs w:val="15"/>
          <w:lang w:val="sv-SE"/>
        </w:rPr>
        <w:t xml:space="preserve"> </w:t>
      </w:r>
      <w:r w:rsidRPr="003E7771">
        <w:rPr>
          <w:w w:val="110"/>
          <w:sz w:val="15"/>
          <w:szCs w:val="15"/>
          <w:lang w:val="sv-SE"/>
        </w:rPr>
        <w:t>p</w:t>
      </w:r>
      <w:r w:rsidRPr="003E7771">
        <w:rPr>
          <w:spacing w:val="1"/>
          <w:w w:val="110"/>
          <w:sz w:val="15"/>
          <w:szCs w:val="15"/>
          <w:lang w:val="sv-SE"/>
        </w:rPr>
        <w:t>e</w:t>
      </w:r>
      <w:r w:rsidRPr="003E7771">
        <w:rPr>
          <w:spacing w:val="-1"/>
          <w:w w:val="110"/>
          <w:sz w:val="15"/>
          <w:szCs w:val="15"/>
          <w:lang w:val="sv-SE"/>
        </w:rPr>
        <w:t>n</w:t>
      </w:r>
      <w:r w:rsidRPr="003E7771">
        <w:rPr>
          <w:spacing w:val="-2"/>
          <w:w w:val="110"/>
          <w:sz w:val="15"/>
          <w:szCs w:val="15"/>
          <w:lang w:val="sv-SE"/>
        </w:rPr>
        <w:t>d</w:t>
      </w:r>
      <w:r w:rsidRPr="003E7771">
        <w:rPr>
          <w:spacing w:val="2"/>
          <w:w w:val="110"/>
          <w:sz w:val="15"/>
          <w:szCs w:val="15"/>
          <w:lang w:val="sv-SE"/>
        </w:rPr>
        <w:t>a</w:t>
      </w:r>
      <w:r w:rsidRPr="003E7771">
        <w:rPr>
          <w:spacing w:val="-2"/>
          <w:w w:val="110"/>
          <w:sz w:val="15"/>
          <w:szCs w:val="15"/>
          <w:lang w:val="sv-SE"/>
        </w:rPr>
        <w:t>p</w:t>
      </w:r>
      <w:r w:rsidRPr="003E7771">
        <w:rPr>
          <w:spacing w:val="2"/>
          <w:w w:val="110"/>
          <w:sz w:val="15"/>
          <w:szCs w:val="15"/>
          <w:lang w:val="sv-SE"/>
        </w:rPr>
        <w:t>a</w:t>
      </w:r>
      <w:r w:rsidRPr="003E7771">
        <w:rPr>
          <w:w w:val="110"/>
          <w:sz w:val="15"/>
          <w:szCs w:val="15"/>
          <w:lang w:val="sv-SE"/>
        </w:rPr>
        <w:t xml:space="preserve">t </w:t>
      </w:r>
      <w:r w:rsidRPr="003E7771">
        <w:rPr>
          <w:spacing w:val="6"/>
          <w:w w:val="110"/>
          <w:sz w:val="15"/>
          <w:szCs w:val="15"/>
          <w:lang w:val="sv-SE"/>
        </w:rPr>
        <w:t xml:space="preserve"> </w:t>
      </w:r>
      <w:r w:rsidRPr="003E7771">
        <w:rPr>
          <w:w w:val="110"/>
          <w:sz w:val="15"/>
          <w:szCs w:val="15"/>
          <w:lang w:val="sv-SE"/>
        </w:rPr>
        <w:t>y</w:t>
      </w:r>
      <w:r w:rsidRPr="003E7771">
        <w:rPr>
          <w:spacing w:val="2"/>
          <w:w w:val="113"/>
          <w:sz w:val="15"/>
          <w:szCs w:val="15"/>
          <w:lang w:val="sv-SE"/>
        </w:rPr>
        <w:t>a</w:t>
      </w:r>
      <w:r w:rsidRPr="003E7771">
        <w:rPr>
          <w:spacing w:val="-2"/>
          <w:w w:val="111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</w:p>
    <w:p w14:paraId="0B047A6A" w14:textId="77777777" w:rsidR="00AB6464" w:rsidRPr="003E7771" w:rsidRDefault="00000000">
      <w:pPr>
        <w:ind w:left="787"/>
        <w:rPr>
          <w:sz w:val="15"/>
          <w:szCs w:val="15"/>
          <w:lang w:val="sv-SE"/>
        </w:rPr>
      </w:pPr>
      <w:r w:rsidRPr="003E7771">
        <w:rPr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k </w:t>
      </w:r>
      <w:r w:rsidRPr="003E7771">
        <w:rPr>
          <w:spacing w:val="16"/>
          <w:sz w:val="15"/>
          <w:szCs w:val="15"/>
          <w:lang w:val="sv-SE"/>
        </w:rPr>
        <w:t xml:space="preserve"> </w:t>
      </w:r>
      <w:r w:rsidRPr="003E7771">
        <w:rPr>
          <w:spacing w:val="-2"/>
          <w:w w:val="110"/>
          <w:sz w:val="15"/>
          <w:szCs w:val="15"/>
          <w:lang w:val="sv-SE"/>
        </w:rPr>
        <w:t>b</w:t>
      </w:r>
      <w:r w:rsidRPr="003E7771">
        <w:rPr>
          <w:w w:val="110"/>
          <w:sz w:val="15"/>
          <w:szCs w:val="15"/>
          <w:lang w:val="sv-SE"/>
        </w:rPr>
        <w:t>er</w:t>
      </w:r>
      <w:r w:rsidRPr="003E7771">
        <w:rPr>
          <w:spacing w:val="-1"/>
          <w:w w:val="110"/>
          <w:sz w:val="15"/>
          <w:szCs w:val="15"/>
          <w:lang w:val="sv-SE"/>
        </w:rPr>
        <w:t>hub</w:t>
      </w:r>
      <w:r w:rsidRPr="003E7771">
        <w:rPr>
          <w:w w:val="110"/>
          <w:sz w:val="15"/>
          <w:szCs w:val="15"/>
          <w:lang w:val="sv-SE"/>
        </w:rPr>
        <w:t>un</w:t>
      </w:r>
      <w:r w:rsidRPr="003E7771">
        <w:rPr>
          <w:spacing w:val="-2"/>
          <w:w w:val="110"/>
          <w:sz w:val="15"/>
          <w:szCs w:val="15"/>
          <w:lang w:val="sv-SE"/>
        </w:rPr>
        <w:t>g</w:t>
      </w:r>
      <w:r w:rsidRPr="003E7771">
        <w:rPr>
          <w:spacing w:val="2"/>
          <w:w w:val="110"/>
          <w:sz w:val="15"/>
          <w:szCs w:val="15"/>
          <w:lang w:val="sv-SE"/>
        </w:rPr>
        <w:t>a</w:t>
      </w:r>
      <w:r w:rsidRPr="003E7771">
        <w:rPr>
          <w:w w:val="110"/>
          <w:sz w:val="15"/>
          <w:szCs w:val="15"/>
          <w:lang w:val="sv-SE"/>
        </w:rPr>
        <w:t>n</w:t>
      </w:r>
      <w:r w:rsidRPr="003E7771">
        <w:rPr>
          <w:spacing w:val="19"/>
          <w:w w:val="110"/>
          <w:sz w:val="15"/>
          <w:szCs w:val="15"/>
          <w:lang w:val="sv-SE"/>
        </w:rPr>
        <w:t xml:space="preserve"> </w:t>
      </w:r>
      <w:r w:rsidRPr="003E7771">
        <w:rPr>
          <w:spacing w:val="-1"/>
          <w:w w:val="110"/>
          <w:sz w:val="15"/>
          <w:szCs w:val="15"/>
          <w:lang w:val="sv-SE"/>
        </w:rPr>
        <w:t>l</w:t>
      </w:r>
      <w:r w:rsidRPr="003E7771">
        <w:rPr>
          <w:spacing w:val="2"/>
          <w:w w:val="113"/>
          <w:sz w:val="15"/>
          <w:szCs w:val="15"/>
          <w:lang w:val="sv-SE"/>
        </w:rPr>
        <w:t>a</w:t>
      </w:r>
      <w:r w:rsidRPr="003E7771">
        <w:rPr>
          <w:w w:val="111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w w:val="111"/>
          <w:sz w:val="15"/>
          <w:szCs w:val="15"/>
          <w:lang w:val="sv-SE"/>
        </w:rPr>
        <w:t>u</w:t>
      </w:r>
      <w:r w:rsidRPr="003E7771">
        <w:rPr>
          <w:spacing w:val="-2"/>
          <w:w w:val="111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1"/>
          <w:sz w:val="15"/>
          <w:szCs w:val="15"/>
          <w:lang w:val="sv-SE"/>
        </w:rPr>
        <w:t>/</w:t>
      </w:r>
      <w:r w:rsidRPr="003E7771">
        <w:rPr>
          <w:w w:val="133"/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3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v</w:t>
      </w:r>
      <w:r w:rsidRPr="003E7771">
        <w:rPr>
          <w:spacing w:val="2"/>
          <w:w w:val="113"/>
          <w:sz w:val="15"/>
          <w:szCs w:val="15"/>
          <w:lang w:val="sv-SE"/>
        </w:rPr>
        <w:t>a</w:t>
      </w:r>
      <w:r w:rsidRPr="003E7771">
        <w:rPr>
          <w:w w:val="111"/>
          <w:sz w:val="15"/>
          <w:szCs w:val="15"/>
          <w:lang w:val="sv-SE"/>
        </w:rPr>
        <w:t>n</w:t>
      </w:r>
      <w:r w:rsidRPr="003E7771">
        <w:rPr>
          <w:spacing w:val="17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de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1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a</w:t>
      </w:r>
      <w:r w:rsidRPr="003E7771">
        <w:rPr>
          <w:spacing w:val="-5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18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c</w:t>
      </w:r>
      <w:r w:rsidRPr="003E7771">
        <w:rPr>
          <w:spacing w:val="2"/>
          <w:w w:val="113"/>
          <w:sz w:val="15"/>
          <w:szCs w:val="15"/>
          <w:lang w:val="sv-SE"/>
        </w:rPr>
        <w:t>a</w:t>
      </w:r>
      <w:r w:rsidRPr="003E7771">
        <w:rPr>
          <w:w w:val="133"/>
          <w:sz w:val="15"/>
          <w:szCs w:val="15"/>
          <w:lang w:val="sv-SE"/>
        </w:rPr>
        <w:t>r</w:t>
      </w:r>
      <w:r w:rsidRPr="003E7771">
        <w:rPr>
          <w:w w:val="113"/>
          <w:sz w:val="15"/>
          <w:szCs w:val="15"/>
          <w:lang w:val="sv-SE"/>
        </w:rPr>
        <w:t>a</w:t>
      </w:r>
    </w:p>
    <w:p w14:paraId="45D8DBEC" w14:textId="77777777" w:rsidR="00AB6464" w:rsidRPr="003E7771" w:rsidRDefault="00000000">
      <w:pPr>
        <w:spacing w:line="160" w:lineRule="exact"/>
        <w:ind w:left="787"/>
        <w:rPr>
          <w:sz w:val="15"/>
          <w:szCs w:val="15"/>
          <w:lang w:val="sv-SE"/>
        </w:rPr>
      </w:pPr>
      <w:r w:rsidRPr="003E7771">
        <w:rPr>
          <w:sz w:val="15"/>
          <w:szCs w:val="15"/>
          <w:lang w:val="sv-SE"/>
        </w:rPr>
        <w:t>Rap</w:t>
      </w:r>
      <w:r w:rsidRPr="003E7771">
        <w:rPr>
          <w:spacing w:val="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t 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id</w:t>
      </w:r>
      <w:r w:rsidRPr="003E7771">
        <w:rPr>
          <w:spacing w:val="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32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ka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6"/>
          <w:sz w:val="15"/>
          <w:szCs w:val="15"/>
          <w:lang w:val="sv-SE"/>
        </w:rPr>
        <w:t xml:space="preserve"> </w:t>
      </w:r>
      <w:r w:rsidRPr="003E7771">
        <w:rPr>
          <w:spacing w:val="-1"/>
          <w:w w:val="110"/>
          <w:sz w:val="15"/>
          <w:szCs w:val="15"/>
          <w:lang w:val="sv-SE"/>
        </w:rPr>
        <w:t>d</w:t>
      </w:r>
      <w:r w:rsidRPr="003E7771">
        <w:rPr>
          <w:spacing w:val="2"/>
          <w:w w:val="110"/>
          <w:sz w:val="15"/>
          <w:szCs w:val="15"/>
          <w:lang w:val="sv-SE"/>
        </w:rPr>
        <w:t>i</w:t>
      </w:r>
      <w:r w:rsidRPr="003E7771">
        <w:rPr>
          <w:spacing w:val="-2"/>
          <w:w w:val="110"/>
          <w:sz w:val="15"/>
          <w:szCs w:val="15"/>
          <w:lang w:val="sv-SE"/>
        </w:rPr>
        <w:t>b</w:t>
      </w:r>
      <w:r w:rsidRPr="003E7771">
        <w:rPr>
          <w:spacing w:val="2"/>
          <w:w w:val="110"/>
          <w:sz w:val="15"/>
          <w:szCs w:val="15"/>
          <w:lang w:val="sv-SE"/>
        </w:rPr>
        <w:t>a</w:t>
      </w:r>
      <w:r w:rsidRPr="003E7771">
        <w:rPr>
          <w:spacing w:val="-2"/>
          <w:w w:val="110"/>
          <w:sz w:val="15"/>
          <w:szCs w:val="15"/>
          <w:lang w:val="sv-SE"/>
        </w:rPr>
        <w:t>c</w:t>
      </w:r>
      <w:r w:rsidRPr="003E7771">
        <w:rPr>
          <w:spacing w:val="2"/>
          <w:w w:val="110"/>
          <w:sz w:val="15"/>
          <w:szCs w:val="15"/>
          <w:lang w:val="sv-SE"/>
        </w:rPr>
        <w:t>a</w:t>
      </w:r>
      <w:r w:rsidRPr="003E7771">
        <w:rPr>
          <w:w w:val="110"/>
          <w:sz w:val="15"/>
          <w:szCs w:val="15"/>
          <w:lang w:val="sv-SE"/>
        </w:rPr>
        <w:t>k</w:t>
      </w:r>
      <w:r w:rsidRPr="003E7771">
        <w:rPr>
          <w:spacing w:val="2"/>
          <w:w w:val="110"/>
          <w:sz w:val="15"/>
          <w:szCs w:val="15"/>
          <w:lang w:val="sv-SE"/>
        </w:rPr>
        <w:t>a</w:t>
      </w:r>
      <w:r w:rsidRPr="003E7771">
        <w:rPr>
          <w:w w:val="110"/>
          <w:sz w:val="15"/>
          <w:szCs w:val="15"/>
          <w:lang w:val="sv-SE"/>
        </w:rPr>
        <w:t>n</w:t>
      </w:r>
      <w:r w:rsidRPr="003E7771">
        <w:rPr>
          <w:spacing w:val="-10"/>
          <w:w w:val="110"/>
          <w:sz w:val="15"/>
          <w:szCs w:val="15"/>
          <w:lang w:val="sv-SE"/>
        </w:rPr>
        <w:t xml:space="preserve"> </w:t>
      </w:r>
      <w:r w:rsidRPr="003E7771">
        <w:rPr>
          <w:spacing w:val="-1"/>
          <w:w w:val="110"/>
          <w:sz w:val="15"/>
          <w:szCs w:val="15"/>
          <w:lang w:val="sv-SE"/>
        </w:rPr>
        <w:t>d</w:t>
      </w:r>
      <w:r w:rsidRPr="003E7771">
        <w:rPr>
          <w:spacing w:val="2"/>
          <w:w w:val="110"/>
          <w:sz w:val="15"/>
          <w:szCs w:val="15"/>
          <w:lang w:val="sv-SE"/>
        </w:rPr>
        <w:t>a</w:t>
      </w:r>
      <w:r w:rsidRPr="003E7771">
        <w:rPr>
          <w:spacing w:val="-2"/>
          <w:w w:val="110"/>
          <w:sz w:val="15"/>
          <w:szCs w:val="15"/>
          <w:lang w:val="sv-SE"/>
        </w:rPr>
        <w:t>n</w:t>
      </w:r>
      <w:r w:rsidRPr="003E7771">
        <w:rPr>
          <w:spacing w:val="2"/>
          <w:w w:val="110"/>
          <w:sz w:val="15"/>
          <w:szCs w:val="15"/>
          <w:lang w:val="sv-SE"/>
        </w:rPr>
        <w:t>/a</w:t>
      </w:r>
      <w:r w:rsidRPr="003E7771">
        <w:rPr>
          <w:spacing w:val="-2"/>
          <w:w w:val="110"/>
          <w:sz w:val="15"/>
          <w:szCs w:val="15"/>
          <w:lang w:val="sv-SE"/>
        </w:rPr>
        <w:t>t</w:t>
      </w:r>
      <w:r w:rsidRPr="003E7771">
        <w:rPr>
          <w:spacing w:val="2"/>
          <w:w w:val="110"/>
          <w:sz w:val="15"/>
          <w:szCs w:val="15"/>
          <w:lang w:val="sv-SE"/>
        </w:rPr>
        <w:t>a</w:t>
      </w:r>
      <w:r w:rsidRPr="003E7771">
        <w:rPr>
          <w:w w:val="110"/>
          <w:sz w:val="15"/>
          <w:szCs w:val="15"/>
          <w:lang w:val="sv-SE"/>
        </w:rPr>
        <w:t>u</w:t>
      </w:r>
      <w:r w:rsidRPr="003E7771">
        <w:rPr>
          <w:spacing w:val="2"/>
          <w:w w:val="110"/>
          <w:sz w:val="15"/>
          <w:szCs w:val="15"/>
          <w:lang w:val="sv-SE"/>
        </w:rPr>
        <w:t xml:space="preserve"> </w:t>
      </w:r>
      <w:r w:rsidRPr="003E7771">
        <w:rPr>
          <w:w w:val="111"/>
          <w:sz w:val="15"/>
          <w:szCs w:val="15"/>
          <w:lang w:val="sv-SE"/>
        </w:rPr>
        <w:t>d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w w:val="120"/>
          <w:sz w:val="15"/>
          <w:szCs w:val="15"/>
          <w:lang w:val="sv-SE"/>
        </w:rPr>
        <w:t>t</w:t>
      </w:r>
      <w:r w:rsidRPr="003E7771">
        <w:rPr>
          <w:spacing w:val="2"/>
          <w:w w:val="113"/>
          <w:sz w:val="15"/>
          <w:szCs w:val="15"/>
          <w:lang w:val="sv-SE"/>
        </w:rPr>
        <w:t>a</w:t>
      </w:r>
      <w:r w:rsidRPr="003E7771">
        <w:rPr>
          <w:spacing w:val="-2"/>
          <w:w w:val="111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gg</w:t>
      </w:r>
      <w:r w:rsidRPr="003E7771">
        <w:rPr>
          <w:spacing w:val="2"/>
          <w:w w:val="113"/>
          <w:sz w:val="15"/>
          <w:szCs w:val="15"/>
          <w:lang w:val="sv-SE"/>
        </w:rPr>
        <w:t>a</w:t>
      </w:r>
      <w:r w:rsidRPr="003E7771">
        <w:rPr>
          <w:w w:val="111"/>
          <w:sz w:val="15"/>
          <w:szCs w:val="15"/>
          <w:lang w:val="sv-SE"/>
        </w:rPr>
        <w:t>p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.</w:t>
      </w:r>
    </w:p>
    <w:p w14:paraId="2B79B50B" w14:textId="77777777" w:rsidR="00AB6464" w:rsidRPr="003E7771" w:rsidRDefault="00000000">
      <w:pPr>
        <w:ind w:left="416" w:right="1"/>
        <w:jc w:val="center"/>
        <w:rPr>
          <w:sz w:val="15"/>
          <w:szCs w:val="15"/>
          <w:lang w:val="sv-SE"/>
        </w:rPr>
      </w:pP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 xml:space="preserve">.     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Pr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 xml:space="preserve">s  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 </w:t>
      </w:r>
      <w:r w:rsidRPr="003E7771">
        <w:rPr>
          <w:spacing w:val="10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ya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 </w:t>
      </w:r>
      <w:r w:rsidRPr="003E7771">
        <w:rPr>
          <w:spacing w:val="1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/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u  </w:t>
      </w:r>
      <w:r w:rsidRPr="003E7771">
        <w:rPr>
          <w:spacing w:val="1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pat  </w:t>
      </w:r>
      <w:r w:rsidRPr="003E7771">
        <w:rPr>
          <w:spacing w:val="9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gi</w:t>
      </w:r>
    </w:p>
    <w:p w14:paraId="77232555" w14:textId="77777777" w:rsidR="00AB6464" w:rsidRPr="003E7771" w:rsidRDefault="00000000">
      <w:pPr>
        <w:spacing w:before="2"/>
        <w:ind w:left="787"/>
        <w:rPr>
          <w:sz w:val="15"/>
          <w:szCs w:val="15"/>
          <w:lang w:val="sv-SE"/>
        </w:rPr>
      </w:pPr>
      <w:r w:rsidRPr="003E7771">
        <w:rPr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-4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9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-7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6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fi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-7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am</w:t>
      </w:r>
      <w:r w:rsidRPr="003E7771">
        <w:rPr>
          <w:spacing w:val="-7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7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eb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gai</w:t>
      </w:r>
      <w:r w:rsidRPr="003E7771">
        <w:rPr>
          <w:spacing w:val="-8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ber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:</w:t>
      </w:r>
    </w:p>
    <w:p w14:paraId="1A5C32E1" w14:textId="77777777" w:rsidR="00AB6464" w:rsidRPr="003E7771" w:rsidRDefault="00000000">
      <w:pPr>
        <w:spacing w:line="160" w:lineRule="exact"/>
        <w:ind w:left="775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1</w:t>
      </w:r>
      <w:r w:rsidRPr="003E7771">
        <w:rPr>
          <w:sz w:val="15"/>
          <w:szCs w:val="15"/>
          <w:lang w:val="sv-SE"/>
        </w:rPr>
        <w:t xml:space="preserve">).   </w:t>
      </w:r>
      <w:r w:rsidRPr="003E7771">
        <w:rPr>
          <w:spacing w:val="24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tu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>as</w:t>
      </w:r>
      <w:r w:rsidRPr="003E7771">
        <w:rPr>
          <w:spacing w:val="17"/>
          <w:sz w:val="15"/>
          <w:szCs w:val="15"/>
          <w:lang w:val="sv-SE"/>
        </w:rPr>
        <w:t xml:space="preserve"> </w:t>
      </w:r>
      <w:r w:rsidRPr="003E7771">
        <w:rPr>
          <w:spacing w:val="-6"/>
          <w:sz w:val="15"/>
          <w:szCs w:val="15"/>
          <w:lang w:val="sv-SE"/>
        </w:rPr>
        <w:t>m</w:t>
      </w:r>
      <w:r w:rsidRPr="003E7771">
        <w:rPr>
          <w:spacing w:val="4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ng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f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rm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14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14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15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14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kan</w:t>
      </w:r>
    </w:p>
    <w:p w14:paraId="5E18A519" w14:textId="77777777" w:rsidR="00AB6464" w:rsidRPr="003E7771" w:rsidRDefault="00000000">
      <w:pPr>
        <w:spacing w:before="2"/>
        <w:ind w:left="1082" w:right="859"/>
        <w:jc w:val="center"/>
        <w:rPr>
          <w:sz w:val="15"/>
          <w:szCs w:val="15"/>
          <w:lang w:val="sv-SE"/>
        </w:rPr>
      </w:pPr>
      <w:r w:rsidRPr="003E7771">
        <w:rPr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ngaju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pert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ny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/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u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en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t;</w:t>
      </w:r>
    </w:p>
    <w:p w14:paraId="7282953C" w14:textId="77777777" w:rsidR="00AB6464" w:rsidRPr="003E7771" w:rsidRDefault="00000000">
      <w:pPr>
        <w:ind w:left="1114" w:right="7" w:hanging="338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2</w:t>
      </w:r>
      <w:r w:rsidRPr="003E7771">
        <w:rPr>
          <w:sz w:val="15"/>
          <w:szCs w:val="15"/>
          <w:lang w:val="sv-SE"/>
        </w:rPr>
        <w:t xml:space="preserve">).   </w:t>
      </w:r>
      <w:r w:rsidRPr="003E7771">
        <w:rPr>
          <w:spacing w:val="22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J</w:t>
      </w:r>
      <w:r w:rsidRPr="003E7771">
        <w:rPr>
          <w:sz w:val="15"/>
          <w:szCs w:val="15"/>
          <w:lang w:val="sv-SE"/>
        </w:rPr>
        <w:t>ika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da,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an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/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 xml:space="preserve">au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ng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 xml:space="preserve">ah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is 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m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hkan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pa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ug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tuk </w:t>
      </w:r>
      <w:r w:rsidRPr="003E7771">
        <w:rPr>
          <w:spacing w:val="2"/>
          <w:sz w:val="15"/>
          <w:szCs w:val="15"/>
          <w:lang w:val="sv-SE"/>
        </w:rPr>
        <w:t>di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am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 N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ar</w:t>
      </w:r>
      <w:r w:rsidRPr="003E7771">
        <w:rPr>
          <w:sz w:val="15"/>
          <w:szCs w:val="15"/>
          <w:lang w:val="sv-SE"/>
        </w:rPr>
        <w:t>is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5"/>
          <w:sz w:val="15"/>
          <w:szCs w:val="15"/>
          <w:lang w:val="sv-SE"/>
        </w:rPr>
        <w:t>P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4"/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u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z w:val="15"/>
          <w:szCs w:val="15"/>
          <w:lang w:val="sv-SE"/>
        </w:rPr>
        <w:t xml:space="preserve">ak 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j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 pe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j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n.</w:t>
      </w:r>
    </w:p>
    <w:p w14:paraId="16A400E2" w14:textId="77777777" w:rsidR="00AB6464" w:rsidRPr="003E7771" w:rsidRDefault="00AB6464">
      <w:pPr>
        <w:spacing w:before="6" w:line="160" w:lineRule="exact"/>
        <w:rPr>
          <w:sz w:val="17"/>
          <w:szCs w:val="17"/>
          <w:lang w:val="sv-SE"/>
        </w:rPr>
      </w:pPr>
    </w:p>
    <w:p w14:paraId="2CC288BD" w14:textId="77777777" w:rsidR="00AB6464" w:rsidRPr="003E7771" w:rsidRDefault="00000000">
      <w:pPr>
        <w:ind w:left="787" w:right="8" w:hanging="338"/>
        <w:jc w:val="both"/>
        <w:rPr>
          <w:sz w:val="15"/>
          <w:szCs w:val="15"/>
          <w:lang w:val="sv-SE"/>
        </w:rPr>
      </w:pPr>
      <w:r w:rsidRPr="003E7771">
        <w:rPr>
          <w:sz w:val="15"/>
          <w:szCs w:val="15"/>
          <w:lang w:val="sv-SE"/>
        </w:rPr>
        <w:t xml:space="preserve">f.   </w:t>
      </w:r>
      <w:r w:rsidRPr="003E7771">
        <w:rPr>
          <w:spacing w:val="18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Pr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 xml:space="preserve">s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 xml:space="preserve"> 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ya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/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pat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gi 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7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m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ha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ec</w:t>
      </w:r>
      <w:r w:rsidRPr="003E7771">
        <w:rPr>
          <w:sz w:val="15"/>
          <w:szCs w:val="15"/>
          <w:lang w:val="sv-SE"/>
        </w:rPr>
        <w:t>ara</w:t>
      </w:r>
      <w:r w:rsidRPr="003E7771">
        <w:rPr>
          <w:spacing w:val="1"/>
          <w:sz w:val="15"/>
          <w:szCs w:val="15"/>
          <w:lang w:val="sv-SE"/>
        </w:rPr>
        <w:t xml:space="preserve"> e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at 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SY</w:t>
      </w:r>
      <w:r w:rsidRPr="003E7771">
        <w:rPr>
          <w:spacing w:val="-3"/>
          <w:sz w:val="15"/>
          <w:szCs w:val="15"/>
          <w:lang w:val="sv-SE"/>
        </w:rPr>
        <w:t>.</w:t>
      </w:r>
      <w:r w:rsidRPr="003E7771">
        <w:rPr>
          <w:spacing w:val="3"/>
          <w:sz w:val="15"/>
          <w:szCs w:val="15"/>
          <w:lang w:val="sv-SE"/>
        </w:rPr>
        <w:t>K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-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2"/>
          <w:sz w:val="15"/>
          <w:szCs w:val="15"/>
          <w:lang w:val="sv-SE"/>
        </w:rPr>
        <w:t>ag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5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:</w:t>
      </w:r>
    </w:p>
    <w:p w14:paraId="3E047BB3" w14:textId="77777777" w:rsidR="00AB6464" w:rsidRPr="003E7771" w:rsidRDefault="00000000">
      <w:pPr>
        <w:ind w:left="1114" w:right="7" w:hanging="338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1</w:t>
      </w:r>
      <w:r w:rsidRPr="003E7771">
        <w:rPr>
          <w:sz w:val="15"/>
          <w:szCs w:val="15"/>
          <w:lang w:val="sv-SE"/>
        </w:rPr>
        <w:t xml:space="preserve">).   </w:t>
      </w:r>
      <w:r w:rsidRPr="003E7771">
        <w:rPr>
          <w:spacing w:val="10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rt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yaan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an</w:t>
      </w:r>
      <w:r w:rsidRPr="003E7771">
        <w:rPr>
          <w:spacing w:val="2"/>
          <w:sz w:val="15"/>
          <w:szCs w:val="15"/>
          <w:lang w:val="sv-SE"/>
        </w:rPr>
        <w:t>/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 xml:space="preserve">au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t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isa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an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3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 xml:space="preserve">i </w:t>
      </w:r>
      <w:r w:rsidRPr="003E7771">
        <w:rPr>
          <w:spacing w:val="1"/>
          <w:sz w:val="15"/>
          <w:szCs w:val="15"/>
          <w:lang w:val="sv-SE"/>
        </w:rPr>
        <w:t>f</w:t>
      </w:r>
      <w:r w:rsidRPr="003E7771">
        <w:rPr>
          <w:sz w:val="15"/>
          <w:szCs w:val="15"/>
          <w:lang w:val="sv-SE"/>
        </w:rPr>
        <w:t>it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 xml:space="preserve">r </w:t>
      </w:r>
      <w:r w:rsidRPr="003E7771">
        <w:rPr>
          <w:spacing w:val="3"/>
          <w:sz w:val="15"/>
          <w:szCs w:val="15"/>
          <w:lang w:val="sv-SE"/>
        </w:rPr>
        <w:t>c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6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pa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5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 xml:space="preserve">olom </w:t>
      </w:r>
      <w:r w:rsidRPr="003E7771">
        <w:rPr>
          <w:spacing w:val="-4"/>
          <w:sz w:val="15"/>
          <w:szCs w:val="15"/>
          <w:lang w:val="sv-SE"/>
        </w:rPr>
        <w:t>‘</w:t>
      </w:r>
      <w:r w:rsidRPr="003E7771">
        <w:rPr>
          <w:spacing w:val="2"/>
          <w:sz w:val="15"/>
          <w:szCs w:val="15"/>
          <w:lang w:val="sv-SE"/>
        </w:rPr>
        <w:t>El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ctr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c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O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1"/>
          <w:sz w:val="15"/>
          <w:szCs w:val="15"/>
          <w:lang w:val="sv-SE"/>
        </w:rPr>
        <w:t>ti</w:t>
      </w:r>
      <w:r w:rsidRPr="003E7771">
        <w:rPr>
          <w:spacing w:val="2"/>
          <w:sz w:val="15"/>
          <w:szCs w:val="15"/>
          <w:lang w:val="sv-SE"/>
        </w:rPr>
        <w:t>on</w:t>
      </w:r>
      <w:r w:rsidRPr="003E7771">
        <w:rPr>
          <w:sz w:val="15"/>
          <w:szCs w:val="15"/>
          <w:lang w:val="sv-SE"/>
        </w:rPr>
        <w:t>’</w:t>
      </w:r>
      <w:r w:rsidRPr="003E7771">
        <w:rPr>
          <w:spacing w:val="-6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ng</w:t>
      </w:r>
      <w:r w:rsidRPr="003E7771">
        <w:rPr>
          <w:spacing w:val="-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ed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m 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-</w:t>
      </w:r>
      <w:r w:rsidRPr="003E7771">
        <w:rPr>
          <w:sz w:val="15"/>
          <w:szCs w:val="15"/>
          <w:lang w:val="sv-SE"/>
        </w:rPr>
        <w:t>Meet</w:t>
      </w:r>
      <w:r w:rsidRPr="003E7771">
        <w:rPr>
          <w:spacing w:val="-3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-6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Ha</w:t>
      </w:r>
      <w:r w:rsidRPr="003E7771">
        <w:rPr>
          <w:spacing w:val="-3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10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eA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Y.</w:t>
      </w:r>
      <w:r w:rsidRPr="003E7771">
        <w:rPr>
          <w:spacing w:val="1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;</w:t>
      </w:r>
    </w:p>
    <w:p w14:paraId="4D0A4EFA" w14:textId="77777777" w:rsidR="00AB6464" w:rsidRPr="003E7771" w:rsidRDefault="00000000">
      <w:pPr>
        <w:ind w:left="1114" w:right="8" w:hanging="338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2</w:t>
      </w:r>
      <w:r w:rsidRPr="003E7771">
        <w:rPr>
          <w:sz w:val="15"/>
          <w:szCs w:val="15"/>
          <w:lang w:val="sv-SE"/>
        </w:rPr>
        <w:t xml:space="preserve">).   </w:t>
      </w:r>
      <w:r w:rsidRPr="003E7771">
        <w:rPr>
          <w:spacing w:val="18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rt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yaan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/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da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at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4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aikan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6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‘Ge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4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10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Me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ti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-1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F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z w:val="15"/>
          <w:szCs w:val="15"/>
          <w:lang w:val="sv-SE"/>
        </w:rPr>
        <w:t>w</w:t>
      </w:r>
      <w:r w:rsidRPr="003E7771">
        <w:rPr>
          <w:spacing w:val="-6"/>
          <w:sz w:val="15"/>
          <w:szCs w:val="15"/>
          <w:lang w:val="sv-SE"/>
        </w:rPr>
        <w:t xml:space="preserve"> </w:t>
      </w:r>
      <w:r w:rsidRPr="003E7771">
        <w:rPr>
          <w:spacing w:val="-1"/>
          <w:w w:val="94"/>
          <w:sz w:val="15"/>
          <w:szCs w:val="15"/>
          <w:lang w:val="sv-SE"/>
        </w:rPr>
        <w:t>T</w:t>
      </w:r>
      <w:r w:rsidRPr="003E7771">
        <w:rPr>
          <w:spacing w:val="-2"/>
          <w:w w:val="94"/>
          <w:sz w:val="15"/>
          <w:szCs w:val="15"/>
          <w:lang w:val="sv-SE"/>
        </w:rPr>
        <w:t>e</w:t>
      </w:r>
      <w:r w:rsidRPr="003E7771">
        <w:rPr>
          <w:spacing w:val="1"/>
          <w:w w:val="94"/>
          <w:sz w:val="15"/>
          <w:szCs w:val="15"/>
          <w:lang w:val="sv-SE"/>
        </w:rPr>
        <w:t>x</w:t>
      </w:r>
      <w:r w:rsidRPr="003E7771">
        <w:rPr>
          <w:spacing w:val="2"/>
          <w:w w:val="94"/>
          <w:sz w:val="15"/>
          <w:szCs w:val="15"/>
          <w:lang w:val="sv-SE"/>
        </w:rPr>
        <w:t>t</w:t>
      </w:r>
      <w:r w:rsidRPr="003E7771">
        <w:rPr>
          <w:w w:val="94"/>
          <w:sz w:val="15"/>
          <w:szCs w:val="15"/>
          <w:lang w:val="sv-SE"/>
        </w:rPr>
        <w:t>’</w:t>
      </w:r>
      <w:r w:rsidRPr="003E7771">
        <w:rPr>
          <w:spacing w:val="-4"/>
          <w:w w:val="94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3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-9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“</w:t>
      </w:r>
      <w:r w:rsidRPr="003E7771">
        <w:rPr>
          <w:spacing w:val="2"/>
          <w:sz w:val="15"/>
          <w:szCs w:val="15"/>
          <w:lang w:val="sv-SE"/>
        </w:rPr>
        <w:t>di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c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ssi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d</w:t>
      </w:r>
      <w:r w:rsidRPr="003E7771">
        <w:rPr>
          <w:spacing w:val="16"/>
          <w:sz w:val="15"/>
          <w:szCs w:val="15"/>
          <w:lang w:val="sv-SE"/>
        </w:rPr>
        <w:t xml:space="preserve"> </w:t>
      </w:r>
      <w:r w:rsidRPr="003E7771">
        <w:rPr>
          <w:spacing w:val="2"/>
          <w:w w:val="83"/>
          <w:sz w:val="15"/>
          <w:szCs w:val="15"/>
          <w:lang w:val="sv-SE"/>
        </w:rPr>
        <w:t>f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w w:val="117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en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17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1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no.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[</w:t>
      </w:r>
      <w:r w:rsidRPr="003E7771">
        <w:rPr>
          <w:sz w:val="15"/>
          <w:szCs w:val="15"/>
          <w:lang w:val="sv-SE"/>
        </w:rPr>
        <w:t>…</w:t>
      </w:r>
      <w:r w:rsidRPr="003E7771">
        <w:rPr>
          <w:spacing w:val="-5"/>
          <w:sz w:val="15"/>
          <w:szCs w:val="15"/>
          <w:lang w:val="sv-SE"/>
        </w:rPr>
        <w:t>]</w:t>
      </w:r>
      <w:r w:rsidRPr="003E7771">
        <w:rPr>
          <w:spacing w:val="1"/>
          <w:sz w:val="15"/>
          <w:szCs w:val="15"/>
          <w:lang w:val="sv-SE"/>
        </w:rPr>
        <w:t>”</w:t>
      </w:r>
      <w:r w:rsidRPr="003E7771">
        <w:rPr>
          <w:sz w:val="15"/>
          <w:szCs w:val="15"/>
          <w:lang w:val="sv-SE"/>
        </w:rPr>
        <w:t>.</w:t>
      </w:r>
    </w:p>
    <w:p w14:paraId="1F84BB91" w14:textId="77777777" w:rsidR="00AB6464" w:rsidRPr="003E7771" w:rsidRDefault="00000000">
      <w:pPr>
        <w:spacing w:before="3"/>
        <w:ind w:left="787" w:right="9" w:hanging="338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 xml:space="preserve">.   </w:t>
      </w:r>
      <w:r w:rsidRPr="003E7771">
        <w:rPr>
          <w:spacing w:val="36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ny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yaan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/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 xml:space="preserve"> p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 b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>i 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m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d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f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up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se</w:t>
      </w:r>
      <w:r w:rsidRPr="003E7771">
        <w:rPr>
          <w:spacing w:val="-2"/>
          <w:sz w:val="15"/>
          <w:szCs w:val="15"/>
          <w:lang w:val="sv-SE"/>
        </w:rPr>
        <w:t>c</w:t>
      </w:r>
      <w:r w:rsidRPr="003E7771">
        <w:rPr>
          <w:sz w:val="15"/>
          <w:szCs w:val="15"/>
          <w:lang w:val="sv-SE"/>
        </w:rPr>
        <w:t>ara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ek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 xml:space="preserve">k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:</w:t>
      </w:r>
    </w:p>
    <w:p w14:paraId="421C6EFC" w14:textId="77777777" w:rsidR="00AB6464" w:rsidRPr="003E7771" w:rsidRDefault="00000000">
      <w:pPr>
        <w:spacing w:before="3"/>
        <w:ind w:left="1114" w:right="8" w:hanging="338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1</w:t>
      </w:r>
      <w:r w:rsidRPr="003E7771">
        <w:rPr>
          <w:sz w:val="15"/>
          <w:szCs w:val="15"/>
          <w:lang w:val="sv-SE"/>
        </w:rPr>
        <w:t>).  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 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z w:val="15"/>
          <w:szCs w:val="15"/>
          <w:lang w:val="sv-SE"/>
        </w:rPr>
        <w:t xml:space="preserve">am </w:t>
      </w:r>
      <w:r w:rsidRPr="003E7771">
        <w:rPr>
          <w:spacing w:val="6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en</w:t>
      </w:r>
      <w:r w:rsidRPr="003E7771">
        <w:rPr>
          <w:spacing w:val="2"/>
          <w:sz w:val="15"/>
          <w:szCs w:val="15"/>
          <w:lang w:val="sv-SE"/>
        </w:rPr>
        <w:t>ul</w:t>
      </w:r>
      <w:r w:rsidRPr="003E7771">
        <w:rPr>
          <w:spacing w:val="-1"/>
          <w:sz w:val="15"/>
          <w:szCs w:val="15"/>
          <w:lang w:val="sv-SE"/>
        </w:rPr>
        <w:t>is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, </w:t>
      </w:r>
      <w:r w:rsidRPr="003E7771">
        <w:rPr>
          <w:spacing w:val="9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j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h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ya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,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rta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pe</w:t>
      </w:r>
      <w:r w:rsidRPr="003E7771">
        <w:rPr>
          <w:spacing w:val="1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/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u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;</w:t>
      </w:r>
    </w:p>
    <w:p w14:paraId="57DA940F" w14:textId="77777777" w:rsidR="00AB6464" w:rsidRPr="003E7771" w:rsidRDefault="00000000">
      <w:pPr>
        <w:ind w:left="1114" w:right="6" w:hanging="338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2</w:t>
      </w:r>
      <w:r w:rsidRPr="003E7771">
        <w:rPr>
          <w:sz w:val="15"/>
          <w:szCs w:val="15"/>
          <w:lang w:val="sv-SE"/>
        </w:rPr>
        <w:t xml:space="preserve">).   </w:t>
      </w:r>
      <w:r w:rsidRPr="003E7771">
        <w:rPr>
          <w:spacing w:val="1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 xml:space="preserve"> p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ima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,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yam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cara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5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li</w:t>
      </w:r>
      <w:r w:rsidRPr="003E7771">
        <w:rPr>
          <w:sz w:val="15"/>
          <w:szCs w:val="15"/>
          <w:lang w:val="sv-SE"/>
        </w:rPr>
        <w:t xml:space="preserve">s 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 xml:space="preserve">s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ngk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36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3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5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r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nama</w:t>
      </w:r>
      <w:r w:rsidRPr="003E7771">
        <w:rPr>
          <w:spacing w:val="3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37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m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 xml:space="preserve">an 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r 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ep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,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ii</w:t>
      </w:r>
      <w:r w:rsidRPr="003E7771">
        <w:rPr>
          <w:sz w:val="15"/>
          <w:szCs w:val="15"/>
          <w:lang w:val="sv-SE"/>
        </w:rPr>
        <w:t>ku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/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tau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t.</w:t>
      </w:r>
    </w:p>
    <w:p w14:paraId="776EED78" w14:textId="77777777" w:rsidR="00AB6464" w:rsidRPr="003E7771" w:rsidRDefault="00000000">
      <w:pPr>
        <w:ind w:left="417" w:right="4"/>
        <w:jc w:val="center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z w:val="15"/>
          <w:szCs w:val="15"/>
          <w:lang w:val="sv-SE"/>
        </w:rPr>
        <w:t xml:space="preserve">.    </w:t>
      </w:r>
      <w:r w:rsidRPr="003E7771">
        <w:rPr>
          <w:spacing w:val="37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Un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-3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f</w:t>
      </w:r>
      <w:r w:rsidRPr="003E7771">
        <w:rPr>
          <w:sz w:val="15"/>
          <w:szCs w:val="15"/>
          <w:lang w:val="sv-SE"/>
        </w:rPr>
        <w:t>isi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w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 xml:space="preserve">,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-1"/>
          <w:sz w:val="15"/>
          <w:szCs w:val="15"/>
          <w:lang w:val="sv-SE"/>
        </w:rPr>
        <w:t>j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wa</w:t>
      </w:r>
      <w:r w:rsidRPr="003E7771">
        <w:rPr>
          <w:sz w:val="15"/>
          <w:szCs w:val="15"/>
          <w:lang w:val="sv-SE"/>
        </w:rPr>
        <w:t>b</w:t>
      </w:r>
      <w:r w:rsidRPr="003E7771">
        <w:rPr>
          <w:spacing w:val="-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an</w:t>
      </w:r>
      <w:r w:rsidRPr="003E7771">
        <w:rPr>
          <w:spacing w:val="-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1"/>
          <w:sz w:val="15"/>
          <w:szCs w:val="15"/>
          <w:lang w:val="sv-SE"/>
        </w:rPr>
        <w:t>si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l</w:t>
      </w:r>
    </w:p>
    <w:p w14:paraId="7599159E" w14:textId="77777777" w:rsidR="00AB6464" w:rsidRPr="003E7771" w:rsidRDefault="00000000">
      <w:pPr>
        <w:ind w:left="787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3</w:t>
      </w:r>
      <w:r w:rsidRPr="003E7771">
        <w:rPr>
          <w:sz w:val="15"/>
          <w:szCs w:val="15"/>
          <w:lang w:val="sv-SE"/>
        </w:rPr>
        <w:t>0 (t</w:t>
      </w:r>
      <w:r w:rsidRPr="003E7771">
        <w:rPr>
          <w:spacing w:val="-3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>a p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z w:val="15"/>
          <w:szCs w:val="15"/>
          <w:lang w:val="sv-SE"/>
        </w:rPr>
        <w:t>)</w:t>
      </w:r>
      <w:r w:rsidRPr="003E7771">
        <w:rPr>
          <w:spacing w:val="-2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.</w:t>
      </w:r>
    </w:p>
    <w:p w14:paraId="0CDF4683" w14:textId="77777777" w:rsidR="00AB6464" w:rsidRPr="003E7771" w:rsidRDefault="00AB6464">
      <w:pPr>
        <w:spacing w:before="3" w:line="160" w:lineRule="exact"/>
        <w:rPr>
          <w:sz w:val="17"/>
          <w:szCs w:val="17"/>
          <w:lang w:val="sv-SE"/>
        </w:rPr>
      </w:pPr>
    </w:p>
    <w:p w14:paraId="6CA0C9A8" w14:textId="77777777" w:rsidR="00AB6464" w:rsidRPr="003E7771" w:rsidRDefault="00000000">
      <w:pPr>
        <w:ind w:left="449" w:right="-22" w:hanging="338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1</w:t>
      </w:r>
      <w:r w:rsidRPr="003E7771">
        <w:rPr>
          <w:spacing w:val="-2"/>
          <w:sz w:val="15"/>
          <w:szCs w:val="15"/>
          <w:lang w:val="sv-SE"/>
        </w:rPr>
        <w:t>1</w:t>
      </w:r>
      <w:r w:rsidRPr="003E7771">
        <w:rPr>
          <w:sz w:val="15"/>
          <w:szCs w:val="15"/>
          <w:lang w:val="sv-SE"/>
        </w:rPr>
        <w:t>.    Ha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ga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2"/>
          <w:sz w:val="15"/>
          <w:szCs w:val="15"/>
          <w:lang w:val="sv-SE"/>
        </w:rPr>
        <w:t xml:space="preserve"> s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sa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me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z w:val="15"/>
          <w:szCs w:val="15"/>
          <w:lang w:val="sv-SE"/>
        </w:rPr>
        <w:t>am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ro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ah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ng 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5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j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5"/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/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.</w:t>
      </w:r>
    </w:p>
    <w:p w14:paraId="6F652977" w14:textId="77777777" w:rsidR="00AB6464" w:rsidRPr="003E7771" w:rsidRDefault="00AB6464">
      <w:pPr>
        <w:spacing w:before="9" w:line="160" w:lineRule="exact"/>
        <w:rPr>
          <w:sz w:val="16"/>
          <w:szCs w:val="16"/>
          <w:lang w:val="sv-SE"/>
        </w:rPr>
      </w:pPr>
    </w:p>
    <w:p w14:paraId="16F4A8C1" w14:textId="77777777" w:rsidR="00AB6464" w:rsidRPr="003E7771" w:rsidRDefault="00000000">
      <w:pPr>
        <w:ind w:left="449" w:right="-25" w:hanging="338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1</w:t>
      </w:r>
      <w:r w:rsidRPr="003E7771">
        <w:rPr>
          <w:spacing w:val="-2"/>
          <w:sz w:val="15"/>
          <w:szCs w:val="15"/>
          <w:lang w:val="sv-SE"/>
        </w:rPr>
        <w:t>2</w:t>
      </w:r>
      <w:r w:rsidRPr="003E7771">
        <w:rPr>
          <w:sz w:val="15"/>
          <w:szCs w:val="15"/>
          <w:lang w:val="sv-SE"/>
        </w:rPr>
        <w:t xml:space="preserve">. </w:t>
      </w:r>
      <w:r w:rsidRPr="003E7771">
        <w:rPr>
          <w:spacing w:val="1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 u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6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ata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c</w:t>
      </w:r>
      <w:r w:rsidRPr="003E7771">
        <w:rPr>
          <w:sz w:val="15"/>
          <w:szCs w:val="15"/>
          <w:lang w:val="sv-SE"/>
        </w:rPr>
        <w:t>ara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Ra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t 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kuk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pacing w:val="-4"/>
          <w:sz w:val="15"/>
          <w:szCs w:val="15"/>
          <w:lang w:val="sv-SE"/>
        </w:rPr>
        <w:t>s</w:t>
      </w:r>
      <w:r w:rsidRPr="003E7771">
        <w:rPr>
          <w:spacing w:val="4"/>
          <w:sz w:val="15"/>
          <w:szCs w:val="15"/>
          <w:lang w:val="sv-SE"/>
        </w:rPr>
        <w:t>e</w:t>
      </w:r>
      <w:r w:rsidRPr="003E7771">
        <w:rPr>
          <w:spacing w:val="-4"/>
          <w:sz w:val="15"/>
          <w:szCs w:val="15"/>
          <w:lang w:val="sv-SE"/>
        </w:rPr>
        <w:t>t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in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lu</w:t>
      </w:r>
      <w:r w:rsidRPr="003E7771">
        <w:rPr>
          <w:spacing w:val="-5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ta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cara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 xml:space="preserve">at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ny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 xml:space="preserve">an 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ep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ta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c</w:t>
      </w:r>
      <w:r w:rsidRPr="003E7771">
        <w:rPr>
          <w:sz w:val="15"/>
          <w:szCs w:val="15"/>
          <w:lang w:val="sv-SE"/>
        </w:rPr>
        <w:t>ara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 xml:space="preserve">at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kuk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h </w:t>
      </w:r>
      <w:r w:rsidRPr="003E7771">
        <w:rPr>
          <w:spacing w:val="1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 m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4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ah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-1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ng 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tau Ku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7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ku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es</w:t>
      </w:r>
      <w:r w:rsidRPr="003E7771">
        <w:rPr>
          <w:spacing w:val="2"/>
          <w:sz w:val="15"/>
          <w:szCs w:val="15"/>
          <w:lang w:val="sv-SE"/>
        </w:rPr>
        <w:t xml:space="preserve"> p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ung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 a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 xml:space="preserve">an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an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 xml:space="preserve">u 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3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 xml:space="preserve">h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.</w:t>
      </w:r>
    </w:p>
    <w:p w14:paraId="42FAA498" w14:textId="77777777" w:rsidR="00AB6464" w:rsidRPr="003E7771" w:rsidRDefault="00AB6464">
      <w:pPr>
        <w:spacing w:before="5" w:line="160" w:lineRule="exact"/>
        <w:rPr>
          <w:sz w:val="17"/>
          <w:szCs w:val="17"/>
          <w:lang w:val="sv-SE"/>
        </w:rPr>
      </w:pPr>
    </w:p>
    <w:p w14:paraId="248922B4" w14:textId="77777777" w:rsidR="00AB6464" w:rsidRPr="003E7771" w:rsidRDefault="00000000">
      <w:pPr>
        <w:ind w:left="449" w:right="-24" w:hanging="338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1</w:t>
      </w:r>
      <w:r w:rsidRPr="003E7771">
        <w:rPr>
          <w:spacing w:val="-2"/>
          <w:sz w:val="15"/>
          <w:szCs w:val="15"/>
          <w:lang w:val="sv-SE"/>
        </w:rPr>
        <w:t>3</w:t>
      </w:r>
      <w:r w:rsidRPr="003E7771">
        <w:rPr>
          <w:sz w:val="15"/>
          <w:szCs w:val="15"/>
          <w:lang w:val="sv-SE"/>
        </w:rPr>
        <w:t>.    B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0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18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1</w:t>
      </w:r>
      <w:r w:rsidRPr="003E7771">
        <w:rPr>
          <w:sz w:val="15"/>
          <w:szCs w:val="15"/>
          <w:lang w:val="sv-SE"/>
        </w:rPr>
        <w:t>4</w:t>
      </w:r>
      <w:r w:rsidRPr="003E7771">
        <w:rPr>
          <w:spacing w:val="20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at</w:t>
      </w:r>
      <w:r w:rsidRPr="003E7771">
        <w:rPr>
          <w:spacing w:val="16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1</w:t>
      </w:r>
      <w:r w:rsidRPr="003E7771">
        <w:rPr>
          <w:spacing w:val="20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An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an</w:t>
      </w:r>
      <w:r w:rsidRPr="003E7771">
        <w:rPr>
          <w:spacing w:val="18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D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18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o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, 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an</w:t>
      </w:r>
      <w:r w:rsidRPr="003E7771">
        <w:rPr>
          <w:spacing w:val="7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ya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j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an u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aca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Ra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5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 xml:space="preserve">s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am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5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usy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w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ah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1"/>
          <w:sz w:val="15"/>
          <w:szCs w:val="15"/>
          <w:lang w:val="sv-SE"/>
        </w:rPr>
        <w:t>f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di</w:t>
      </w:r>
      <w:r w:rsidRPr="003E7771">
        <w:rPr>
          <w:spacing w:val="-2"/>
          <w:sz w:val="15"/>
          <w:szCs w:val="15"/>
          <w:lang w:val="sv-SE"/>
        </w:rPr>
        <w:t>c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 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m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4"/>
          <w:sz w:val="15"/>
          <w:szCs w:val="15"/>
          <w:lang w:val="sv-SE"/>
        </w:rPr>
        <w:t>/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ku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me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ah m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y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war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h d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ng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j</w:t>
      </w:r>
      <w:r w:rsidRPr="003E7771">
        <w:rPr>
          <w:spacing w:val="-2"/>
          <w:sz w:val="15"/>
          <w:szCs w:val="15"/>
          <w:lang w:val="sv-SE"/>
        </w:rPr>
        <w:t>ua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-3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1"/>
          <w:sz w:val="15"/>
          <w:szCs w:val="15"/>
          <w:lang w:val="sv-SE"/>
        </w:rPr>
        <w:t>c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i 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f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t.</w:t>
      </w:r>
    </w:p>
    <w:p w14:paraId="3C0511CE" w14:textId="77777777" w:rsidR="00AB6464" w:rsidRPr="003E7771" w:rsidRDefault="00AB6464">
      <w:pPr>
        <w:spacing w:before="5" w:line="160" w:lineRule="exact"/>
        <w:rPr>
          <w:sz w:val="17"/>
          <w:szCs w:val="17"/>
          <w:lang w:val="sv-SE"/>
        </w:rPr>
      </w:pPr>
    </w:p>
    <w:p w14:paraId="2988F171" w14:textId="77777777" w:rsidR="00AB6464" w:rsidRPr="003E7771" w:rsidRDefault="00000000">
      <w:pPr>
        <w:ind w:left="110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1</w:t>
      </w:r>
      <w:r w:rsidRPr="003E7771">
        <w:rPr>
          <w:spacing w:val="-2"/>
          <w:sz w:val="15"/>
          <w:szCs w:val="15"/>
          <w:lang w:val="sv-SE"/>
        </w:rPr>
        <w:t>4</w:t>
      </w:r>
      <w:r w:rsidRPr="003E7771">
        <w:rPr>
          <w:sz w:val="15"/>
          <w:szCs w:val="15"/>
          <w:lang w:val="sv-SE"/>
        </w:rPr>
        <w:t>.    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gu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ra</w:t>
      </w:r>
    </w:p>
    <w:p w14:paraId="05A33B38" w14:textId="77777777" w:rsidR="00AB6464" w:rsidRPr="003E7771" w:rsidRDefault="00000000">
      <w:pPr>
        <w:spacing w:line="160" w:lineRule="exact"/>
        <w:ind w:left="449" w:right="-36"/>
        <w:rPr>
          <w:sz w:val="15"/>
          <w:szCs w:val="15"/>
          <w:lang w:val="sv-SE"/>
        </w:rPr>
      </w:pP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.     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Dal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7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,</w:t>
      </w:r>
      <w:r w:rsidRPr="003E7771">
        <w:rPr>
          <w:spacing w:val="-9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-4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7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em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9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-7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6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-3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a</w:t>
      </w:r>
    </w:p>
    <w:p w14:paraId="62238B8A" w14:textId="77777777" w:rsidR="00AB6464" w:rsidRPr="003E7771" w:rsidRDefault="00000000">
      <w:pPr>
        <w:ind w:left="787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k 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 1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(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)</w:t>
      </w:r>
      <w:r w:rsidRPr="003E7771">
        <w:rPr>
          <w:spacing w:val="-2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ra.</w:t>
      </w:r>
    </w:p>
    <w:p w14:paraId="08AD0FD1" w14:textId="77777777" w:rsidR="00AB6464" w:rsidRPr="003E7771" w:rsidRDefault="00000000">
      <w:pPr>
        <w:spacing w:before="2"/>
        <w:ind w:left="787" w:right="-26" w:hanging="338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z w:val="15"/>
          <w:szCs w:val="15"/>
          <w:lang w:val="sv-SE"/>
        </w:rPr>
        <w:t xml:space="preserve">.    </w:t>
      </w:r>
      <w:r w:rsidRPr="003E7771">
        <w:rPr>
          <w:spacing w:val="17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suai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4"/>
          <w:sz w:val="15"/>
          <w:szCs w:val="15"/>
          <w:lang w:val="sv-SE"/>
        </w:rPr>
        <w:t>s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4</w:t>
      </w:r>
      <w:r w:rsidRPr="003E7771">
        <w:rPr>
          <w:sz w:val="15"/>
          <w:szCs w:val="15"/>
          <w:lang w:val="sv-SE"/>
        </w:rPr>
        <w:t>8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PO</w:t>
      </w:r>
      <w:r w:rsidRPr="003E7771">
        <w:rPr>
          <w:spacing w:val="-1"/>
          <w:sz w:val="15"/>
          <w:szCs w:val="15"/>
          <w:lang w:val="sv-SE"/>
        </w:rPr>
        <w:t>J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1</w:t>
      </w:r>
      <w:r w:rsidRPr="003E7771">
        <w:rPr>
          <w:spacing w:val="-2"/>
          <w:sz w:val="15"/>
          <w:szCs w:val="15"/>
          <w:lang w:val="sv-SE"/>
        </w:rPr>
        <w:t>5</w:t>
      </w:r>
      <w:r w:rsidRPr="003E7771">
        <w:rPr>
          <w:spacing w:val="2"/>
          <w:sz w:val="15"/>
          <w:szCs w:val="15"/>
          <w:lang w:val="sv-SE"/>
        </w:rPr>
        <w:t>/</w:t>
      </w:r>
      <w:r w:rsidRPr="003E7771">
        <w:rPr>
          <w:spacing w:val="-2"/>
          <w:sz w:val="15"/>
          <w:szCs w:val="15"/>
          <w:lang w:val="sv-SE"/>
        </w:rPr>
        <w:t>20</w:t>
      </w:r>
      <w:r w:rsidRPr="003E7771">
        <w:rPr>
          <w:spacing w:val="2"/>
          <w:sz w:val="15"/>
          <w:szCs w:val="15"/>
          <w:lang w:val="sv-SE"/>
        </w:rPr>
        <w:t>2</w:t>
      </w:r>
      <w:r w:rsidRPr="003E7771">
        <w:rPr>
          <w:sz w:val="15"/>
          <w:szCs w:val="15"/>
          <w:lang w:val="sv-SE"/>
        </w:rPr>
        <w:t>0,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sua</w:t>
      </w:r>
      <w:r w:rsidRPr="003E7771">
        <w:rPr>
          <w:spacing w:val="-3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ng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o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eh 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pacing w:val="-4"/>
          <w:sz w:val="15"/>
          <w:szCs w:val="15"/>
          <w:lang w:val="sv-SE"/>
        </w:rPr>
        <w:t>S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m 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ru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y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 </w:t>
      </w:r>
      <w:r w:rsidRPr="003E7771">
        <w:rPr>
          <w:spacing w:val="2"/>
          <w:sz w:val="15"/>
          <w:szCs w:val="15"/>
          <w:lang w:val="sv-SE"/>
        </w:rPr>
        <w:t>di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1"/>
          <w:sz w:val="15"/>
          <w:szCs w:val="15"/>
          <w:lang w:val="sv-SE"/>
        </w:rPr>
        <w:t>li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4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.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,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k 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k 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z w:val="15"/>
          <w:szCs w:val="15"/>
          <w:lang w:val="sv-SE"/>
        </w:rPr>
        <w:t>er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4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da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 xml:space="preserve">h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pacing w:val="-5"/>
          <w:sz w:val="15"/>
          <w:szCs w:val="15"/>
          <w:lang w:val="sv-SE"/>
        </w:rPr>
        <w:t>r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ku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 xml:space="preserve">k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5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 xml:space="preserve">i 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j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h  </w:t>
      </w:r>
      <w:r w:rsidRPr="003E7771">
        <w:rPr>
          <w:spacing w:val="-4"/>
          <w:sz w:val="15"/>
          <w:szCs w:val="15"/>
          <w:lang w:val="sv-SE"/>
        </w:rPr>
        <w:t>s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ham</w:t>
      </w:r>
      <w:r w:rsidRPr="003E7771">
        <w:rPr>
          <w:spacing w:val="34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ng</w:t>
      </w:r>
      <w:r w:rsidRPr="003E7771">
        <w:rPr>
          <w:spacing w:val="35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4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 xml:space="preserve">a 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en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  s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5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2"/>
          <w:sz w:val="15"/>
          <w:szCs w:val="15"/>
          <w:lang w:val="sv-SE"/>
        </w:rPr>
        <w:t xml:space="preserve"> b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b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.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Ke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ti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k 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ku</w:t>
      </w:r>
      <w:r w:rsidRPr="003E7771">
        <w:rPr>
          <w:spacing w:val="2"/>
          <w:sz w:val="15"/>
          <w:szCs w:val="15"/>
          <w:lang w:val="sv-SE"/>
        </w:rPr>
        <w:t xml:space="preserve"> b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Ba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k Ku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f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 xml:space="preserve">k 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pacing w:val="4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ewa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 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am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 xml:space="preserve">ana 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(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tu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1"/>
          <w:w w:val="83"/>
          <w:sz w:val="15"/>
          <w:szCs w:val="15"/>
          <w:lang w:val="sv-SE"/>
        </w:rPr>
        <w:t>f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).</w:t>
      </w:r>
    </w:p>
    <w:p w14:paraId="724480DE" w14:textId="77777777" w:rsidR="00AB6464" w:rsidRDefault="00000000">
      <w:pPr>
        <w:spacing w:before="90"/>
        <w:ind w:left="703" w:right="246" w:hanging="401"/>
        <w:jc w:val="both"/>
        <w:rPr>
          <w:sz w:val="15"/>
          <w:szCs w:val="15"/>
        </w:rPr>
      </w:pPr>
      <w:r w:rsidRPr="003E7771">
        <w:rPr>
          <w:lang w:val="en-ID"/>
        </w:rPr>
        <w:br w:type="column"/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 xml:space="preserve">.     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ta</w:t>
      </w:r>
      <w:r>
        <w:rPr>
          <w:spacing w:val="-4"/>
          <w:sz w:val="15"/>
          <w:szCs w:val="15"/>
        </w:rPr>
        <w:t>r</w:t>
      </w:r>
      <w:r>
        <w:rPr>
          <w:spacing w:val="1"/>
          <w:sz w:val="15"/>
          <w:szCs w:val="15"/>
        </w:rPr>
        <w:t>y</w:t>
      </w:r>
      <w:r>
        <w:rPr>
          <w:sz w:val="15"/>
          <w:szCs w:val="15"/>
        </w:rPr>
        <w:t>,</w:t>
      </w:r>
      <w:r>
        <w:rPr>
          <w:spacing w:val="2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21"/>
          <w:sz w:val="15"/>
          <w:szCs w:val="15"/>
        </w:rPr>
        <w:t xml:space="preserve"> </w:t>
      </w:r>
      <w:proofErr w:type="gramStart"/>
      <w:r>
        <w:rPr>
          <w:sz w:val="15"/>
          <w:szCs w:val="15"/>
        </w:rPr>
        <w:t>C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ai</w:t>
      </w:r>
      <w:r>
        <w:rPr>
          <w:spacing w:val="-1"/>
          <w:sz w:val="15"/>
          <w:szCs w:val="15"/>
        </w:rPr>
        <w:t>r</w:t>
      </w:r>
      <w:r>
        <w:rPr>
          <w:spacing w:val="-3"/>
          <w:sz w:val="15"/>
          <w:szCs w:val="15"/>
        </w:rPr>
        <w:t>m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 xml:space="preserve">n 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proofErr w:type="gramEnd"/>
      <w:r>
        <w:rPr>
          <w:spacing w:val="28"/>
          <w:w w:val="9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d</w:t>
      </w:r>
      <w:r>
        <w:rPr>
          <w:spacing w:val="2"/>
          <w:sz w:val="15"/>
          <w:szCs w:val="15"/>
        </w:rPr>
        <w:t>/</w:t>
      </w:r>
      <w:proofErr w:type="gramStart"/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r  the</w:t>
      </w:r>
      <w:proofErr w:type="gramEnd"/>
      <w:r>
        <w:rPr>
          <w:spacing w:val="2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ty</w:t>
      </w:r>
      <w:r>
        <w:rPr>
          <w:spacing w:val="32"/>
          <w:sz w:val="15"/>
          <w:szCs w:val="15"/>
        </w:rPr>
        <w:t xml:space="preserve"> </w:t>
      </w:r>
      <w:r>
        <w:rPr>
          <w:spacing w:val="-2"/>
          <w:w w:val="113"/>
          <w:sz w:val="15"/>
          <w:szCs w:val="15"/>
        </w:rPr>
        <w:t>a</w:t>
      </w:r>
      <w:r>
        <w:rPr>
          <w:spacing w:val="2"/>
          <w:sz w:val="15"/>
          <w:szCs w:val="15"/>
        </w:rPr>
        <w:t>p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o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 xml:space="preserve">ed 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o</w:t>
      </w:r>
      <w:r>
        <w:rPr>
          <w:spacing w:val="1"/>
          <w:sz w:val="15"/>
          <w:szCs w:val="15"/>
        </w:rPr>
        <w:t>v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e</w:t>
      </w:r>
      <w:r>
        <w:rPr>
          <w:spacing w:val="-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x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l</w:t>
      </w:r>
      <w:r>
        <w:rPr>
          <w:spacing w:val="-2"/>
          <w:sz w:val="15"/>
          <w:szCs w:val="15"/>
        </w:rPr>
        <w:t>an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5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s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re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d</w:t>
      </w:r>
      <w:r>
        <w:rPr>
          <w:spacing w:val="1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q</w:t>
      </w:r>
      <w:r>
        <w:rPr>
          <w:spacing w:val="-2"/>
          <w:sz w:val="15"/>
          <w:szCs w:val="15"/>
        </w:rPr>
        <w:t>u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ion</w:t>
      </w:r>
      <w:r>
        <w:rPr>
          <w:spacing w:val="-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nd</w:t>
      </w:r>
      <w:r>
        <w:rPr>
          <w:spacing w:val="2"/>
          <w:sz w:val="15"/>
          <w:szCs w:val="15"/>
        </w:rPr>
        <w:t>/o</w:t>
      </w:r>
      <w:r>
        <w:rPr>
          <w:sz w:val="15"/>
          <w:szCs w:val="15"/>
        </w:rPr>
        <w:t>r</w:t>
      </w:r>
      <w:r>
        <w:rPr>
          <w:spacing w:val="1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p</w:t>
      </w:r>
      <w:r>
        <w:rPr>
          <w:spacing w:val="-4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on.</w:t>
      </w:r>
      <w:r>
        <w:rPr>
          <w:spacing w:val="-6"/>
          <w:sz w:val="15"/>
          <w:szCs w:val="15"/>
        </w:rPr>
        <w:t xml:space="preserve"> </w:t>
      </w:r>
      <w:r>
        <w:rPr>
          <w:sz w:val="15"/>
          <w:szCs w:val="15"/>
        </w:rPr>
        <w:t>The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,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36"/>
          <w:sz w:val="15"/>
          <w:szCs w:val="15"/>
        </w:rPr>
        <w:t xml:space="preserve"> </w:t>
      </w:r>
      <w:proofErr w:type="gramStart"/>
      <w:r>
        <w:rPr>
          <w:spacing w:val="-1"/>
          <w:sz w:val="15"/>
          <w:szCs w:val="15"/>
        </w:rPr>
        <w:t>C</w:t>
      </w:r>
      <w:r>
        <w:rPr>
          <w:sz w:val="15"/>
          <w:szCs w:val="15"/>
        </w:rPr>
        <w:t>hair</w:t>
      </w:r>
      <w:r>
        <w:rPr>
          <w:spacing w:val="1"/>
          <w:sz w:val="15"/>
          <w:szCs w:val="15"/>
        </w:rPr>
        <w:t>m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 xml:space="preserve">n </w:t>
      </w:r>
      <w:r>
        <w:rPr>
          <w:spacing w:val="16"/>
          <w:sz w:val="15"/>
          <w:szCs w:val="15"/>
        </w:rPr>
        <w:t xml:space="preserve">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proofErr w:type="gramEnd"/>
      <w:r>
        <w:rPr>
          <w:w w:val="93"/>
          <w:sz w:val="15"/>
          <w:szCs w:val="15"/>
        </w:rPr>
        <w:t xml:space="preserve">  </w:t>
      </w:r>
      <w:proofErr w:type="gramStart"/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spacing w:val="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M</w:t>
      </w:r>
      <w:r>
        <w:rPr>
          <w:sz w:val="15"/>
          <w:szCs w:val="15"/>
        </w:rPr>
        <w:t>e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ng</w:t>
      </w:r>
      <w:proofErr w:type="gramEnd"/>
      <w:r>
        <w:rPr>
          <w:spacing w:val="29"/>
          <w:sz w:val="15"/>
          <w:szCs w:val="15"/>
        </w:rPr>
        <w:t xml:space="preserve"> </w:t>
      </w:r>
      <w:proofErr w:type="gramStart"/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 xml:space="preserve">r 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the</w:t>
      </w:r>
      <w:proofErr w:type="gramEnd"/>
      <w:r>
        <w:rPr>
          <w:spacing w:val="36"/>
          <w:sz w:val="15"/>
          <w:szCs w:val="15"/>
        </w:rPr>
        <w:t xml:space="preserve"> </w:t>
      </w:r>
      <w:proofErr w:type="gramStart"/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 xml:space="preserve">r </w:t>
      </w:r>
      <w:r>
        <w:rPr>
          <w:spacing w:val="9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a</w:t>
      </w:r>
      <w:r>
        <w:rPr>
          <w:spacing w:val="-3"/>
          <w:sz w:val="15"/>
          <w:szCs w:val="15"/>
        </w:rPr>
        <w:t>r</w:t>
      </w:r>
      <w:r>
        <w:rPr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s</w:t>
      </w:r>
      <w:proofErr w:type="gramEnd"/>
      <w:r>
        <w:rPr>
          <w:sz w:val="15"/>
          <w:szCs w:val="15"/>
        </w:rPr>
        <w:t xml:space="preserve"> </w:t>
      </w:r>
      <w:r>
        <w:rPr>
          <w:spacing w:val="17"/>
          <w:sz w:val="15"/>
          <w:szCs w:val="15"/>
        </w:rPr>
        <w:t xml:space="preserve"> </w:t>
      </w:r>
      <w:proofErr w:type="gramStart"/>
      <w:r>
        <w:rPr>
          <w:sz w:val="15"/>
          <w:szCs w:val="15"/>
        </w:rPr>
        <w:t>a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p</w:t>
      </w:r>
      <w:r>
        <w:rPr>
          <w:spacing w:val="-2"/>
          <w:sz w:val="15"/>
          <w:szCs w:val="15"/>
        </w:rPr>
        <w:t>o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t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 xml:space="preserve">d </w:t>
      </w:r>
      <w:r>
        <w:rPr>
          <w:spacing w:val="8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t</w:t>
      </w:r>
      <w:r>
        <w:rPr>
          <w:sz w:val="15"/>
          <w:szCs w:val="15"/>
        </w:rPr>
        <w:t>o</w:t>
      </w:r>
      <w:proofErr w:type="gramEnd"/>
      <w:r>
        <w:rPr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t</w:t>
      </w:r>
      <w:r>
        <w:rPr>
          <w:spacing w:val="3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x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na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3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pacing w:val="30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we</w:t>
      </w:r>
      <w:r>
        <w:rPr>
          <w:spacing w:val="-4"/>
          <w:sz w:val="15"/>
          <w:szCs w:val="15"/>
        </w:rPr>
        <w:t>r</w:t>
      </w:r>
      <w:r>
        <w:rPr>
          <w:sz w:val="15"/>
          <w:szCs w:val="15"/>
        </w:rPr>
        <w:t>,</w:t>
      </w:r>
      <w:r>
        <w:rPr>
          <w:spacing w:val="3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po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d</w:t>
      </w:r>
      <w:r>
        <w:rPr>
          <w:spacing w:val="28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d</w:t>
      </w:r>
      <w:r>
        <w:rPr>
          <w:sz w:val="15"/>
          <w:szCs w:val="15"/>
        </w:rPr>
        <w:t>/</w:t>
      </w:r>
      <w:proofErr w:type="gramStart"/>
      <w:r>
        <w:rPr>
          <w:sz w:val="15"/>
          <w:szCs w:val="15"/>
        </w:rPr>
        <w:t>or  del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g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e</w:t>
      </w:r>
      <w:proofErr w:type="gramEnd"/>
      <w:r>
        <w:rPr>
          <w:spacing w:val="3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 xml:space="preserve">o 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pacing w:val="3"/>
          <w:sz w:val="15"/>
          <w:szCs w:val="15"/>
        </w:rPr>
        <w:t>e</w:t>
      </w:r>
      <w:r>
        <w:rPr>
          <w:spacing w:val="-3"/>
          <w:sz w:val="15"/>
          <w:szCs w:val="15"/>
        </w:rPr>
        <w:t>r</w:t>
      </w:r>
      <w:r>
        <w:rPr>
          <w:sz w:val="15"/>
          <w:szCs w:val="15"/>
        </w:rPr>
        <w:t>,</w:t>
      </w:r>
      <w:r>
        <w:rPr>
          <w:spacing w:val="20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s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>ch</w:t>
      </w:r>
      <w:r>
        <w:rPr>
          <w:spacing w:val="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2"/>
          <w:sz w:val="15"/>
          <w:szCs w:val="15"/>
        </w:rPr>
        <w:t>u</w:t>
      </w:r>
      <w:r>
        <w:rPr>
          <w:spacing w:val="2"/>
          <w:sz w:val="15"/>
          <w:szCs w:val="15"/>
        </w:rPr>
        <w:t>b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c</w:t>
      </w:r>
      <w:r>
        <w:rPr>
          <w:spacing w:val="1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Ac</w:t>
      </w:r>
      <w:r>
        <w:rPr>
          <w:spacing w:val="3"/>
          <w:sz w:val="15"/>
          <w:szCs w:val="15"/>
        </w:rPr>
        <w:t>c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un</w:t>
      </w:r>
      <w:r>
        <w:rPr>
          <w:spacing w:val="-3"/>
          <w:sz w:val="15"/>
          <w:szCs w:val="15"/>
        </w:rPr>
        <w:t>t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 xml:space="preserve">s, </w:t>
      </w:r>
      <w:r>
        <w:rPr>
          <w:spacing w:val="-1"/>
          <w:sz w:val="15"/>
          <w:szCs w:val="15"/>
        </w:rPr>
        <w:t>L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ga</w:t>
      </w:r>
      <w:r>
        <w:rPr>
          <w:sz w:val="15"/>
          <w:szCs w:val="15"/>
        </w:rPr>
        <w:t>l</w:t>
      </w:r>
      <w:r>
        <w:rPr>
          <w:spacing w:val="1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u</w:t>
      </w:r>
      <w:r>
        <w:rPr>
          <w:spacing w:val="2"/>
          <w:sz w:val="15"/>
          <w:szCs w:val="15"/>
        </w:rPr>
        <w:t>l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ts</w:t>
      </w:r>
      <w:r>
        <w:rPr>
          <w:sz w:val="15"/>
          <w:szCs w:val="15"/>
        </w:rPr>
        <w:t>,</w:t>
      </w:r>
      <w:r>
        <w:rPr>
          <w:spacing w:val="19"/>
          <w:sz w:val="15"/>
          <w:szCs w:val="15"/>
        </w:rPr>
        <w:t xml:space="preserve"> </w:t>
      </w:r>
      <w:r>
        <w:rPr>
          <w:w w:val="92"/>
          <w:sz w:val="15"/>
          <w:szCs w:val="15"/>
        </w:rPr>
        <w:t>N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t</w:t>
      </w:r>
      <w:r>
        <w:rPr>
          <w:spacing w:val="2"/>
          <w:w w:val="113"/>
          <w:sz w:val="15"/>
          <w:szCs w:val="15"/>
        </w:rPr>
        <w:t>a</w:t>
      </w:r>
      <w:r>
        <w:rPr>
          <w:spacing w:val="-3"/>
          <w:w w:val="117"/>
          <w:sz w:val="15"/>
          <w:szCs w:val="15"/>
        </w:rPr>
        <w:t>r</w:t>
      </w:r>
      <w:r>
        <w:rPr>
          <w:w w:val="89"/>
          <w:sz w:val="15"/>
          <w:szCs w:val="15"/>
        </w:rPr>
        <w:t>y</w:t>
      </w:r>
      <w:r>
        <w:rPr>
          <w:sz w:val="15"/>
          <w:szCs w:val="15"/>
        </w:rPr>
        <w:t xml:space="preserve">, </w:t>
      </w:r>
      <w:r>
        <w:rPr>
          <w:spacing w:val="2"/>
          <w:sz w:val="15"/>
          <w:szCs w:val="15"/>
        </w:rPr>
        <w:t>S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u</w:t>
      </w:r>
      <w:r>
        <w:rPr>
          <w:spacing w:val="-1"/>
          <w:sz w:val="15"/>
          <w:szCs w:val="15"/>
        </w:rPr>
        <w:t>rit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es</w:t>
      </w:r>
      <w:r>
        <w:rPr>
          <w:spacing w:val="5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A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istr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B</w:t>
      </w:r>
      <w:r>
        <w:rPr>
          <w:spacing w:val="2"/>
          <w:sz w:val="15"/>
          <w:szCs w:val="15"/>
        </w:rPr>
        <w:t>ur</w:t>
      </w:r>
      <w:r>
        <w:rPr>
          <w:spacing w:val="-2"/>
          <w:sz w:val="15"/>
          <w:szCs w:val="15"/>
        </w:rPr>
        <w:t>ea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>s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/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r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C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y</w:t>
      </w:r>
      <w:r>
        <w:rPr>
          <w:spacing w:val="-2"/>
          <w:sz w:val="15"/>
          <w:szCs w:val="15"/>
        </w:rPr>
        <w:t xml:space="preserve"> </w:t>
      </w:r>
      <w:r>
        <w:rPr>
          <w:spacing w:val="-3"/>
          <w:w w:val="98"/>
          <w:sz w:val="15"/>
          <w:szCs w:val="15"/>
        </w:rPr>
        <w:t>O</w:t>
      </w:r>
      <w:r>
        <w:rPr>
          <w:w w:val="98"/>
          <w:sz w:val="15"/>
          <w:szCs w:val="15"/>
        </w:rPr>
        <w:t>f</w:t>
      </w:r>
      <w:r>
        <w:rPr>
          <w:spacing w:val="-1"/>
          <w:w w:val="98"/>
          <w:sz w:val="15"/>
          <w:szCs w:val="15"/>
        </w:rPr>
        <w:t>f</w:t>
      </w:r>
      <w:r>
        <w:rPr>
          <w:spacing w:val="2"/>
          <w:w w:val="98"/>
          <w:sz w:val="15"/>
          <w:szCs w:val="15"/>
        </w:rPr>
        <w:t>i</w:t>
      </w:r>
      <w:r>
        <w:rPr>
          <w:spacing w:val="1"/>
          <w:w w:val="98"/>
          <w:sz w:val="15"/>
          <w:szCs w:val="15"/>
        </w:rPr>
        <w:t>c</w:t>
      </w:r>
      <w:r>
        <w:rPr>
          <w:spacing w:val="-1"/>
          <w:w w:val="98"/>
          <w:sz w:val="15"/>
          <w:szCs w:val="15"/>
        </w:rPr>
        <w:t>i</w:t>
      </w:r>
      <w:r>
        <w:rPr>
          <w:spacing w:val="-2"/>
          <w:w w:val="98"/>
          <w:sz w:val="15"/>
          <w:szCs w:val="15"/>
        </w:rPr>
        <w:t>a</w:t>
      </w:r>
      <w:r>
        <w:rPr>
          <w:spacing w:val="2"/>
          <w:w w:val="98"/>
          <w:sz w:val="15"/>
          <w:szCs w:val="15"/>
        </w:rPr>
        <w:t>l</w:t>
      </w:r>
      <w:r>
        <w:rPr>
          <w:w w:val="98"/>
          <w:sz w:val="15"/>
          <w:szCs w:val="15"/>
        </w:rPr>
        <w:t>s</w:t>
      </w:r>
      <w:r>
        <w:rPr>
          <w:spacing w:val="5"/>
          <w:w w:val="98"/>
          <w:sz w:val="15"/>
          <w:szCs w:val="15"/>
        </w:rPr>
        <w:t xml:space="preserve"> </w:t>
      </w:r>
      <w:r>
        <w:rPr>
          <w:sz w:val="15"/>
          <w:szCs w:val="15"/>
        </w:rPr>
        <w:t>w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 xml:space="preserve">ch 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 xml:space="preserve"> r</w:t>
      </w:r>
      <w:r>
        <w:rPr>
          <w:spacing w:val="4"/>
          <w:sz w:val="15"/>
          <w:szCs w:val="15"/>
        </w:rPr>
        <w:t>e</w:t>
      </w:r>
      <w:r>
        <w:rPr>
          <w:spacing w:val="-4"/>
          <w:sz w:val="15"/>
          <w:szCs w:val="15"/>
        </w:rPr>
        <w:t>s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on</w:t>
      </w:r>
      <w:r>
        <w:rPr>
          <w:spacing w:val="-1"/>
          <w:sz w:val="15"/>
          <w:szCs w:val="15"/>
        </w:rPr>
        <w:t>s</w:t>
      </w:r>
      <w:r>
        <w:rPr>
          <w:spacing w:val="-3"/>
          <w:sz w:val="15"/>
          <w:szCs w:val="15"/>
        </w:rPr>
        <w:t>i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le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 xml:space="preserve">o the </w:t>
      </w:r>
      <w:r>
        <w:rPr>
          <w:spacing w:val="-1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l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v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t</w:t>
      </w:r>
      <w:r>
        <w:rPr>
          <w:spacing w:val="8"/>
          <w:sz w:val="15"/>
          <w:szCs w:val="15"/>
        </w:rPr>
        <w:t xml:space="preserve"> </w:t>
      </w:r>
      <w:r>
        <w:rPr>
          <w:w w:val="93"/>
          <w:sz w:val="15"/>
          <w:szCs w:val="15"/>
        </w:rPr>
        <w:t>m</w:t>
      </w:r>
      <w:r>
        <w:rPr>
          <w:w w:val="113"/>
          <w:sz w:val="15"/>
          <w:szCs w:val="15"/>
        </w:rPr>
        <w:t>a</w:t>
      </w:r>
      <w:r>
        <w:rPr>
          <w:spacing w:val="-1"/>
          <w:sz w:val="15"/>
          <w:szCs w:val="15"/>
        </w:rPr>
        <w:t>tt</w:t>
      </w:r>
      <w:r>
        <w:rPr>
          <w:spacing w:val="1"/>
          <w:sz w:val="15"/>
          <w:szCs w:val="15"/>
        </w:rPr>
        <w:t>e</w:t>
      </w:r>
      <w:r>
        <w:rPr>
          <w:spacing w:val="2"/>
          <w:w w:val="117"/>
          <w:sz w:val="15"/>
          <w:szCs w:val="15"/>
        </w:rPr>
        <w:t>r</w:t>
      </w:r>
      <w:r>
        <w:rPr>
          <w:sz w:val="15"/>
          <w:szCs w:val="15"/>
        </w:rPr>
        <w:t>.</w:t>
      </w:r>
    </w:p>
    <w:p w14:paraId="4910AA7A" w14:textId="77777777" w:rsidR="00AB6464" w:rsidRDefault="00AB6464">
      <w:pPr>
        <w:spacing w:before="2" w:line="160" w:lineRule="exact"/>
        <w:rPr>
          <w:sz w:val="17"/>
          <w:szCs w:val="17"/>
        </w:rPr>
      </w:pPr>
    </w:p>
    <w:p w14:paraId="1F68DE78" w14:textId="77777777" w:rsidR="00AB6464" w:rsidRDefault="00000000">
      <w:pPr>
        <w:ind w:left="703" w:right="245" w:hanging="401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 xml:space="preserve">.      </w:t>
      </w:r>
      <w:r>
        <w:rPr>
          <w:spacing w:val="1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h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qu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t</w:t>
      </w:r>
      <w:r>
        <w:rPr>
          <w:spacing w:val="-4"/>
          <w:sz w:val="15"/>
          <w:szCs w:val="15"/>
        </w:rPr>
        <w:t>i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8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/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r</w:t>
      </w:r>
      <w:r>
        <w:rPr>
          <w:spacing w:val="2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ub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tt</w:t>
      </w:r>
      <w:r>
        <w:rPr>
          <w:sz w:val="15"/>
          <w:szCs w:val="15"/>
        </w:rPr>
        <w:t xml:space="preserve">ed 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y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he</w:t>
      </w:r>
      <w:r>
        <w:rPr>
          <w:spacing w:val="1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S</w:t>
      </w:r>
      <w:r>
        <w:rPr>
          <w:spacing w:val="2"/>
          <w:sz w:val="15"/>
          <w:szCs w:val="15"/>
        </w:rPr>
        <w:t>ha</w:t>
      </w:r>
      <w:r>
        <w:rPr>
          <w:spacing w:val="-3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ho</w:t>
      </w:r>
      <w:r>
        <w:rPr>
          <w:spacing w:val="2"/>
          <w:sz w:val="15"/>
          <w:szCs w:val="15"/>
        </w:rPr>
        <w:t>l</w:t>
      </w:r>
      <w:r>
        <w:rPr>
          <w:spacing w:val="-2"/>
          <w:sz w:val="15"/>
          <w:szCs w:val="15"/>
        </w:rPr>
        <w:t>d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>rs</w:t>
      </w:r>
      <w:r>
        <w:rPr>
          <w:spacing w:val="2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us</w:t>
      </w:r>
      <w:r>
        <w:rPr>
          <w:sz w:val="15"/>
          <w:szCs w:val="15"/>
        </w:rPr>
        <w:t xml:space="preserve">t </w:t>
      </w:r>
      <w:r>
        <w:rPr>
          <w:spacing w:val="2"/>
          <w:w w:val="95"/>
          <w:sz w:val="15"/>
          <w:szCs w:val="15"/>
        </w:rPr>
        <w:t>f</w:t>
      </w:r>
      <w:r>
        <w:rPr>
          <w:spacing w:val="-2"/>
          <w:w w:val="95"/>
          <w:sz w:val="15"/>
          <w:szCs w:val="15"/>
        </w:rPr>
        <w:t>u</w:t>
      </w:r>
      <w:r>
        <w:rPr>
          <w:spacing w:val="-1"/>
          <w:w w:val="95"/>
          <w:sz w:val="15"/>
          <w:szCs w:val="15"/>
        </w:rPr>
        <w:t>lf</w:t>
      </w:r>
      <w:r>
        <w:rPr>
          <w:spacing w:val="2"/>
          <w:w w:val="95"/>
          <w:sz w:val="15"/>
          <w:szCs w:val="15"/>
        </w:rPr>
        <w:t>i</w:t>
      </w:r>
      <w:r>
        <w:rPr>
          <w:spacing w:val="-1"/>
          <w:w w:val="95"/>
          <w:sz w:val="15"/>
          <w:szCs w:val="15"/>
        </w:rPr>
        <w:t>l</w:t>
      </w:r>
      <w:r>
        <w:rPr>
          <w:w w:val="95"/>
          <w:sz w:val="15"/>
          <w:szCs w:val="15"/>
        </w:rPr>
        <w:t>l</w:t>
      </w:r>
      <w:r>
        <w:rPr>
          <w:spacing w:val="11"/>
          <w:w w:val="9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q</w:t>
      </w:r>
      <w:r>
        <w:rPr>
          <w:spacing w:val="2"/>
          <w:sz w:val="15"/>
          <w:szCs w:val="15"/>
        </w:rPr>
        <w:t>ui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me</w:t>
      </w:r>
      <w:r>
        <w:rPr>
          <w:spacing w:val="2"/>
          <w:sz w:val="15"/>
          <w:szCs w:val="15"/>
        </w:rPr>
        <w:t>nt</w:t>
      </w:r>
      <w:r>
        <w:rPr>
          <w:sz w:val="15"/>
          <w:szCs w:val="15"/>
        </w:rPr>
        <w:t>s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19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or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26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No</w:t>
      </w:r>
      <w:r>
        <w:rPr>
          <w:spacing w:val="-3"/>
          <w:sz w:val="15"/>
          <w:szCs w:val="15"/>
        </w:rPr>
        <w:t>t</w:t>
      </w:r>
      <w:r>
        <w:rPr>
          <w:spacing w:val="2"/>
          <w:sz w:val="15"/>
          <w:szCs w:val="15"/>
        </w:rPr>
        <w:t>ar</w:t>
      </w:r>
      <w:r>
        <w:rPr>
          <w:spacing w:val="-2"/>
          <w:sz w:val="15"/>
          <w:szCs w:val="15"/>
        </w:rPr>
        <w:t>y</w:t>
      </w:r>
      <w:r>
        <w:rPr>
          <w:sz w:val="15"/>
          <w:szCs w:val="15"/>
        </w:rPr>
        <w:t>,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5"/>
          <w:sz w:val="15"/>
          <w:szCs w:val="15"/>
        </w:rPr>
        <w:t xml:space="preserve"> </w:t>
      </w:r>
      <w:r>
        <w:rPr>
          <w:w w:val="103"/>
          <w:sz w:val="15"/>
          <w:szCs w:val="15"/>
        </w:rPr>
        <w:t>Ch</w:t>
      </w:r>
      <w:r>
        <w:rPr>
          <w:spacing w:val="-2"/>
          <w:w w:val="103"/>
          <w:sz w:val="15"/>
          <w:szCs w:val="15"/>
        </w:rPr>
        <w:t>a</w:t>
      </w:r>
      <w:r>
        <w:rPr>
          <w:spacing w:val="2"/>
          <w:w w:val="103"/>
          <w:sz w:val="15"/>
          <w:szCs w:val="15"/>
        </w:rPr>
        <w:t>i</w:t>
      </w:r>
      <w:r>
        <w:rPr>
          <w:spacing w:val="-1"/>
          <w:w w:val="103"/>
          <w:sz w:val="15"/>
          <w:szCs w:val="15"/>
        </w:rPr>
        <w:t>r</w:t>
      </w:r>
      <w:r>
        <w:rPr>
          <w:spacing w:val="1"/>
          <w:w w:val="103"/>
          <w:sz w:val="15"/>
          <w:szCs w:val="15"/>
        </w:rPr>
        <w:t>m</w:t>
      </w:r>
      <w:r>
        <w:rPr>
          <w:spacing w:val="-2"/>
          <w:w w:val="103"/>
          <w:sz w:val="15"/>
          <w:szCs w:val="15"/>
        </w:rPr>
        <w:t>a</w:t>
      </w:r>
      <w:r>
        <w:rPr>
          <w:w w:val="103"/>
          <w:sz w:val="15"/>
          <w:szCs w:val="15"/>
        </w:rPr>
        <w:t xml:space="preserve">n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-2"/>
          <w:w w:val="9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6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ing</w:t>
      </w:r>
      <w:r>
        <w:rPr>
          <w:spacing w:val="-14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d</w:t>
      </w:r>
      <w:r>
        <w:rPr>
          <w:sz w:val="15"/>
          <w:szCs w:val="15"/>
        </w:rPr>
        <w:t>/or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a</w:t>
      </w:r>
      <w:r>
        <w:rPr>
          <w:spacing w:val="-3"/>
          <w:sz w:val="15"/>
          <w:szCs w:val="15"/>
        </w:rPr>
        <w:t>r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y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app</w:t>
      </w:r>
      <w:r>
        <w:rPr>
          <w:spacing w:val="-2"/>
          <w:sz w:val="15"/>
          <w:szCs w:val="15"/>
        </w:rPr>
        <w:t>o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ed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to</w:t>
      </w:r>
      <w:r>
        <w:rPr>
          <w:spacing w:val="-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pr</w:t>
      </w:r>
      <w:r>
        <w:rPr>
          <w:spacing w:val="-2"/>
          <w:sz w:val="15"/>
          <w:szCs w:val="15"/>
        </w:rPr>
        <w:t>o</w:t>
      </w:r>
      <w:r>
        <w:rPr>
          <w:spacing w:val="1"/>
          <w:sz w:val="15"/>
          <w:szCs w:val="15"/>
        </w:rPr>
        <w:t>v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e</w:t>
      </w:r>
      <w:r>
        <w:rPr>
          <w:spacing w:val="-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e</w:t>
      </w:r>
      <w:r>
        <w:rPr>
          <w:spacing w:val="-2"/>
          <w:w w:val="89"/>
          <w:sz w:val="15"/>
          <w:szCs w:val="15"/>
        </w:rPr>
        <w:t>x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l</w:t>
      </w:r>
      <w:r>
        <w:rPr>
          <w:spacing w:val="-2"/>
          <w:w w:val="113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2"/>
          <w:w w:val="113"/>
          <w:sz w:val="15"/>
          <w:szCs w:val="15"/>
        </w:rPr>
        <w:t>a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, 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t</w:t>
      </w:r>
      <w:r>
        <w:rPr>
          <w:spacing w:val="3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s</w:t>
      </w:r>
      <w:r>
        <w:rPr>
          <w:spacing w:val="35"/>
          <w:sz w:val="15"/>
          <w:szCs w:val="15"/>
        </w:rPr>
        <w:t xml:space="preserve"> </w:t>
      </w:r>
      <w:proofErr w:type="gramStart"/>
      <w:r>
        <w:rPr>
          <w:sz w:val="15"/>
          <w:szCs w:val="15"/>
        </w:rPr>
        <w:t>d</w:t>
      </w:r>
      <w:r>
        <w:rPr>
          <w:spacing w:val="2"/>
          <w:sz w:val="15"/>
          <w:szCs w:val="15"/>
        </w:rPr>
        <w:t>i</w:t>
      </w:r>
      <w:r>
        <w:rPr>
          <w:spacing w:val="-3"/>
          <w:sz w:val="15"/>
          <w:szCs w:val="15"/>
        </w:rPr>
        <w:t>r</w:t>
      </w:r>
      <w:r>
        <w:rPr>
          <w:sz w:val="15"/>
          <w:szCs w:val="15"/>
        </w:rPr>
        <w:t>ec</w:t>
      </w:r>
      <w:r>
        <w:rPr>
          <w:spacing w:val="-1"/>
          <w:sz w:val="15"/>
          <w:szCs w:val="15"/>
        </w:rPr>
        <w:t>tl</w:t>
      </w:r>
      <w:r>
        <w:rPr>
          <w:sz w:val="15"/>
          <w:szCs w:val="15"/>
        </w:rPr>
        <w:t xml:space="preserve">y  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l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ed</w:t>
      </w:r>
      <w:proofErr w:type="gramEnd"/>
      <w:r>
        <w:rPr>
          <w:spacing w:val="2"/>
          <w:sz w:val="15"/>
          <w:szCs w:val="15"/>
        </w:rPr>
        <w:t>/</w:t>
      </w:r>
      <w:proofErr w:type="gramStart"/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va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t 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proofErr w:type="gramEnd"/>
      <w:r>
        <w:rPr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3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ing</w:t>
      </w:r>
      <w:r>
        <w:rPr>
          <w:spacing w:val="2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ge</w:t>
      </w:r>
      <w:r>
        <w:rPr>
          <w:spacing w:val="-2"/>
          <w:sz w:val="15"/>
          <w:szCs w:val="15"/>
        </w:rPr>
        <w:t>nd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.</w:t>
      </w:r>
      <w:r>
        <w:rPr>
          <w:spacing w:val="30"/>
          <w:sz w:val="15"/>
          <w:szCs w:val="15"/>
        </w:rPr>
        <w:t xml:space="preserve"> </w:t>
      </w:r>
      <w:r>
        <w:rPr>
          <w:sz w:val="15"/>
          <w:szCs w:val="15"/>
        </w:rPr>
        <w:t>Q</w:t>
      </w:r>
      <w:r>
        <w:rPr>
          <w:spacing w:val="-1"/>
          <w:w w:val="111"/>
          <w:sz w:val="15"/>
          <w:szCs w:val="15"/>
        </w:rPr>
        <w:t>u</w:t>
      </w:r>
      <w:r>
        <w:rPr>
          <w:sz w:val="15"/>
          <w:szCs w:val="15"/>
        </w:rPr>
        <w:t>e</w:t>
      </w:r>
      <w:r>
        <w:rPr>
          <w:spacing w:val="-3"/>
          <w:sz w:val="15"/>
          <w:szCs w:val="15"/>
        </w:rPr>
        <w:t>s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o</w:t>
      </w:r>
      <w:r>
        <w:rPr>
          <w:spacing w:val="-2"/>
          <w:w w:val="111"/>
          <w:sz w:val="15"/>
          <w:szCs w:val="15"/>
        </w:rPr>
        <w:t>n</w:t>
      </w:r>
      <w:r>
        <w:rPr>
          <w:sz w:val="15"/>
          <w:szCs w:val="15"/>
        </w:rPr>
        <w:t xml:space="preserve">s 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nd</w:t>
      </w:r>
      <w:r>
        <w:rPr>
          <w:spacing w:val="2"/>
          <w:sz w:val="15"/>
          <w:szCs w:val="15"/>
        </w:rPr>
        <w:t>/o</w:t>
      </w:r>
      <w:r>
        <w:rPr>
          <w:sz w:val="15"/>
          <w:szCs w:val="15"/>
        </w:rPr>
        <w:t>r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pi</w:t>
      </w:r>
      <w:r>
        <w:rPr>
          <w:sz w:val="15"/>
          <w:szCs w:val="15"/>
        </w:rPr>
        <w:t>n</w:t>
      </w:r>
      <w:r>
        <w:rPr>
          <w:spacing w:val="-4"/>
          <w:sz w:val="15"/>
          <w:szCs w:val="15"/>
        </w:rPr>
        <w:t>i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ns</w:t>
      </w:r>
      <w:r>
        <w:rPr>
          <w:spacing w:val="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ha</w:t>
      </w:r>
      <w:r>
        <w:rPr>
          <w:sz w:val="15"/>
          <w:szCs w:val="15"/>
        </w:rPr>
        <w:t>t</w:t>
      </w:r>
      <w:r>
        <w:rPr>
          <w:spacing w:val="1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4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1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t</w:t>
      </w:r>
      <w:r>
        <w:rPr>
          <w:spacing w:val="-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ire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tly</w:t>
      </w:r>
      <w:r>
        <w:rPr>
          <w:spacing w:val="-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d/rel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v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nt</w:t>
      </w:r>
      <w:r>
        <w:rPr>
          <w:spacing w:val="2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1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M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w w:val="111"/>
          <w:sz w:val="15"/>
          <w:szCs w:val="15"/>
        </w:rPr>
        <w:t>n</w:t>
      </w:r>
      <w:r>
        <w:rPr>
          <w:sz w:val="15"/>
          <w:szCs w:val="15"/>
        </w:rPr>
        <w:t>g A</w:t>
      </w:r>
      <w:r>
        <w:rPr>
          <w:spacing w:val="-2"/>
          <w:sz w:val="15"/>
          <w:szCs w:val="15"/>
        </w:rPr>
        <w:t>g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>d</w:t>
      </w:r>
      <w:r>
        <w:rPr>
          <w:sz w:val="15"/>
          <w:szCs w:val="15"/>
        </w:rPr>
        <w:t>a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w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pacing w:val="-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no</w:t>
      </w:r>
      <w:r>
        <w:rPr>
          <w:sz w:val="15"/>
          <w:szCs w:val="15"/>
        </w:rPr>
        <w:t>t</w:t>
      </w:r>
      <w:r>
        <w:rPr>
          <w:spacing w:val="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 xml:space="preserve">e </w:t>
      </w:r>
      <w:r>
        <w:rPr>
          <w:spacing w:val="-3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d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/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r</w:t>
      </w:r>
      <w:r>
        <w:rPr>
          <w:spacing w:val="27"/>
          <w:sz w:val="15"/>
          <w:szCs w:val="15"/>
        </w:rPr>
        <w:t xml:space="preserve"> </w:t>
      </w:r>
      <w:r>
        <w:rPr>
          <w:spacing w:val="-4"/>
          <w:w w:val="117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po</w:t>
      </w:r>
      <w:r>
        <w:rPr>
          <w:w w:val="111"/>
          <w:sz w:val="15"/>
          <w:szCs w:val="15"/>
        </w:rPr>
        <w:t>n</w:t>
      </w:r>
      <w:r>
        <w:rPr>
          <w:sz w:val="15"/>
          <w:szCs w:val="15"/>
        </w:rPr>
        <w:t>ded.</w:t>
      </w:r>
    </w:p>
    <w:p w14:paraId="152B5466" w14:textId="77777777" w:rsidR="00AB6464" w:rsidRDefault="00AB6464">
      <w:pPr>
        <w:spacing w:before="10" w:line="160" w:lineRule="exact"/>
        <w:rPr>
          <w:sz w:val="16"/>
          <w:szCs w:val="16"/>
        </w:rPr>
      </w:pPr>
    </w:p>
    <w:p w14:paraId="3A518660" w14:textId="77777777" w:rsidR="00AB6464" w:rsidRDefault="00000000">
      <w:pPr>
        <w:ind w:left="703" w:right="246" w:hanging="401"/>
        <w:jc w:val="both"/>
        <w:rPr>
          <w:sz w:val="15"/>
          <w:szCs w:val="15"/>
        </w:rPr>
      </w:pP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 xml:space="preserve">.      </w:t>
      </w:r>
      <w:r>
        <w:rPr>
          <w:spacing w:val="3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 xml:space="preserve">e  </w:t>
      </w:r>
      <w:r>
        <w:rPr>
          <w:spacing w:val="2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4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c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 xml:space="preserve">ss    </w:t>
      </w:r>
      <w:r>
        <w:rPr>
          <w:w w:val="93"/>
          <w:sz w:val="15"/>
          <w:szCs w:val="15"/>
        </w:rPr>
        <w:t xml:space="preserve">of   </w:t>
      </w:r>
      <w:r>
        <w:rPr>
          <w:spacing w:val="5"/>
          <w:w w:val="93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s</w:t>
      </w:r>
      <w:r>
        <w:rPr>
          <w:spacing w:val="2"/>
          <w:sz w:val="15"/>
          <w:szCs w:val="15"/>
        </w:rPr>
        <w:t>ub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ti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 xml:space="preserve">g  </w:t>
      </w:r>
      <w:r>
        <w:rPr>
          <w:spacing w:val="2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q</w:t>
      </w:r>
      <w:r>
        <w:rPr>
          <w:spacing w:val="-2"/>
          <w:sz w:val="15"/>
          <w:szCs w:val="15"/>
        </w:rPr>
        <w:t>u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s  </w:t>
      </w:r>
      <w:r>
        <w:rPr>
          <w:spacing w:val="2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/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 xml:space="preserve">r   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s  </w:t>
      </w:r>
      <w:r>
        <w:rPr>
          <w:spacing w:val="27"/>
          <w:sz w:val="15"/>
          <w:szCs w:val="15"/>
        </w:rPr>
        <w:t xml:space="preserve"> </w:t>
      </w:r>
      <w:r>
        <w:rPr>
          <w:spacing w:val="-1"/>
          <w:w w:val="83"/>
          <w:sz w:val="15"/>
          <w:szCs w:val="15"/>
        </w:rPr>
        <w:t>f</w:t>
      </w:r>
      <w:r>
        <w:rPr>
          <w:spacing w:val="2"/>
          <w:sz w:val="15"/>
          <w:szCs w:val="15"/>
        </w:rPr>
        <w:t>o</w:t>
      </w:r>
      <w:r>
        <w:rPr>
          <w:w w:val="117"/>
          <w:sz w:val="15"/>
          <w:szCs w:val="15"/>
        </w:rPr>
        <w:t xml:space="preserve">r 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ho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w</w:t>
      </w:r>
      <w:r>
        <w:rPr>
          <w:spacing w:val="-1"/>
          <w:sz w:val="15"/>
          <w:szCs w:val="15"/>
        </w:rPr>
        <w:t>it</w:t>
      </w:r>
      <w:r>
        <w:rPr>
          <w:sz w:val="15"/>
          <w:szCs w:val="15"/>
        </w:rPr>
        <w:t>h</w:t>
      </w:r>
      <w:r>
        <w:rPr>
          <w:spacing w:val="-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ri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t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1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3"/>
          <w:sz w:val="15"/>
          <w:szCs w:val="15"/>
        </w:rPr>
        <w:t>r</w:t>
      </w:r>
      <w:r>
        <w:rPr>
          <w:sz w:val="15"/>
          <w:szCs w:val="15"/>
        </w:rPr>
        <w:t>es</w:t>
      </w:r>
      <w:r>
        <w:rPr>
          <w:spacing w:val="2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w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o</w:t>
      </w:r>
      <w:r>
        <w:rPr>
          <w:spacing w:val="-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ar</w:t>
      </w:r>
      <w:r>
        <w:rPr>
          <w:sz w:val="15"/>
          <w:szCs w:val="15"/>
        </w:rPr>
        <w:t>e</w:t>
      </w:r>
      <w:r>
        <w:rPr>
          <w:spacing w:val="1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h</w:t>
      </w:r>
      <w:r>
        <w:rPr>
          <w:spacing w:val="1"/>
          <w:sz w:val="15"/>
          <w:szCs w:val="15"/>
        </w:rPr>
        <w:t>y</w:t>
      </w:r>
      <w:r>
        <w:rPr>
          <w:spacing w:val="-4"/>
          <w:sz w:val="15"/>
          <w:szCs w:val="15"/>
        </w:rPr>
        <w:t>s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ly</w:t>
      </w:r>
      <w:r>
        <w:rPr>
          <w:spacing w:val="-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nt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at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 Meet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ng</w:t>
      </w:r>
      <w:r>
        <w:rPr>
          <w:spacing w:val="-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w w:val="83"/>
          <w:sz w:val="15"/>
          <w:szCs w:val="15"/>
        </w:rPr>
        <w:t>f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ll</w:t>
      </w:r>
      <w:r>
        <w:rPr>
          <w:spacing w:val="2"/>
          <w:sz w:val="15"/>
          <w:szCs w:val="15"/>
        </w:rPr>
        <w:t>o</w:t>
      </w:r>
      <w:r>
        <w:rPr>
          <w:w w:val="92"/>
          <w:sz w:val="15"/>
          <w:szCs w:val="15"/>
        </w:rPr>
        <w:t>w</w:t>
      </w:r>
      <w:r>
        <w:rPr>
          <w:spacing w:val="2"/>
          <w:sz w:val="15"/>
          <w:szCs w:val="15"/>
        </w:rPr>
        <w:t>s</w:t>
      </w:r>
      <w:r>
        <w:rPr>
          <w:w w:val="120"/>
          <w:sz w:val="15"/>
          <w:szCs w:val="15"/>
        </w:rPr>
        <w:t>:</w:t>
      </w:r>
    </w:p>
    <w:p w14:paraId="649CE8FD" w14:textId="77777777" w:rsidR="00AB6464" w:rsidRDefault="00000000">
      <w:pPr>
        <w:spacing w:before="2"/>
        <w:ind w:left="967" w:right="247" w:hanging="264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1</w:t>
      </w:r>
      <w:r>
        <w:rPr>
          <w:spacing w:val="-2"/>
          <w:sz w:val="15"/>
          <w:szCs w:val="15"/>
        </w:rPr>
        <w:t>)</w:t>
      </w:r>
      <w:r>
        <w:rPr>
          <w:sz w:val="15"/>
          <w:szCs w:val="15"/>
        </w:rPr>
        <w:t xml:space="preserve">. </w:t>
      </w:r>
      <w:r>
        <w:rPr>
          <w:spacing w:val="2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10"/>
          <w:sz w:val="15"/>
          <w:szCs w:val="15"/>
        </w:rPr>
        <w:t xml:space="preserve"> </w:t>
      </w:r>
      <w:r>
        <w:rPr>
          <w:spacing w:val="2"/>
          <w:w w:val="97"/>
          <w:sz w:val="15"/>
          <w:szCs w:val="15"/>
        </w:rPr>
        <w:t>o</w:t>
      </w:r>
      <w:r>
        <w:rPr>
          <w:spacing w:val="-1"/>
          <w:w w:val="97"/>
          <w:sz w:val="15"/>
          <w:szCs w:val="15"/>
        </w:rPr>
        <w:t>ffi</w:t>
      </w:r>
      <w:r>
        <w:rPr>
          <w:spacing w:val="1"/>
          <w:w w:val="97"/>
          <w:sz w:val="15"/>
          <w:szCs w:val="15"/>
        </w:rPr>
        <w:t>c</w:t>
      </w:r>
      <w:r>
        <w:rPr>
          <w:spacing w:val="3"/>
          <w:w w:val="97"/>
          <w:sz w:val="15"/>
          <w:szCs w:val="15"/>
        </w:rPr>
        <w:t>e</w:t>
      </w:r>
      <w:r>
        <w:rPr>
          <w:w w:val="97"/>
          <w:sz w:val="15"/>
          <w:szCs w:val="15"/>
        </w:rPr>
        <w:t>r</w:t>
      </w:r>
      <w:r>
        <w:rPr>
          <w:spacing w:val="1"/>
          <w:w w:val="97"/>
          <w:sz w:val="15"/>
          <w:szCs w:val="15"/>
        </w:rPr>
        <w:t xml:space="preserve"> </w:t>
      </w:r>
      <w:r>
        <w:rPr>
          <w:w w:val="97"/>
          <w:sz w:val="15"/>
          <w:szCs w:val="15"/>
        </w:rPr>
        <w:t>c</w:t>
      </w:r>
      <w:r>
        <w:rPr>
          <w:spacing w:val="-2"/>
          <w:w w:val="97"/>
          <w:sz w:val="15"/>
          <w:szCs w:val="15"/>
        </w:rPr>
        <w:t>on</w:t>
      </w:r>
      <w:r>
        <w:rPr>
          <w:spacing w:val="2"/>
          <w:w w:val="97"/>
          <w:sz w:val="15"/>
          <w:szCs w:val="15"/>
        </w:rPr>
        <w:t>fi</w:t>
      </w:r>
      <w:r>
        <w:rPr>
          <w:w w:val="97"/>
          <w:sz w:val="15"/>
          <w:szCs w:val="15"/>
        </w:rPr>
        <w:t>rms</w:t>
      </w:r>
      <w:r>
        <w:rPr>
          <w:spacing w:val="3"/>
          <w:w w:val="9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w</w:t>
      </w:r>
      <w:r>
        <w:rPr>
          <w:sz w:val="15"/>
          <w:szCs w:val="15"/>
        </w:rPr>
        <w:t>he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er</w:t>
      </w:r>
      <w:r>
        <w:rPr>
          <w:spacing w:val="-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spacing w:val="-2"/>
          <w:sz w:val="15"/>
          <w:szCs w:val="15"/>
        </w:rPr>
        <w:t>S</w:t>
      </w:r>
      <w:r>
        <w:rPr>
          <w:spacing w:val="2"/>
          <w:sz w:val="15"/>
          <w:szCs w:val="15"/>
        </w:rPr>
        <w:t>ha</w:t>
      </w:r>
      <w:r>
        <w:rPr>
          <w:spacing w:val="-4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1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w</w:t>
      </w:r>
      <w:r>
        <w:rPr>
          <w:sz w:val="15"/>
          <w:szCs w:val="15"/>
        </w:rPr>
        <w:t>i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pacing w:val="-1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3"/>
          <w:sz w:val="15"/>
          <w:szCs w:val="15"/>
        </w:rPr>
        <w:t>s</w:t>
      </w:r>
      <w:r>
        <w:rPr>
          <w:sz w:val="15"/>
          <w:szCs w:val="15"/>
        </w:rPr>
        <w:t>k</w:t>
      </w:r>
      <w:r>
        <w:rPr>
          <w:spacing w:val="-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q</w:t>
      </w:r>
      <w:r>
        <w:rPr>
          <w:spacing w:val="-2"/>
          <w:sz w:val="15"/>
          <w:szCs w:val="15"/>
        </w:rPr>
        <w:t>u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st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s 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d</w:t>
      </w:r>
      <w:r>
        <w:rPr>
          <w:spacing w:val="-3"/>
          <w:sz w:val="15"/>
          <w:szCs w:val="15"/>
        </w:rPr>
        <w:t>/</w:t>
      </w:r>
      <w:r>
        <w:rPr>
          <w:sz w:val="15"/>
          <w:szCs w:val="15"/>
        </w:rPr>
        <w:t>or</w:t>
      </w:r>
      <w:r>
        <w:rPr>
          <w:spacing w:val="1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on</w:t>
      </w:r>
      <w:r>
        <w:rPr>
          <w:spacing w:val="-1"/>
          <w:sz w:val="15"/>
          <w:szCs w:val="15"/>
        </w:rPr>
        <w:t>s</w:t>
      </w:r>
      <w:r>
        <w:rPr>
          <w:w w:val="120"/>
          <w:sz w:val="15"/>
          <w:szCs w:val="15"/>
        </w:rPr>
        <w:t>;</w:t>
      </w:r>
    </w:p>
    <w:p w14:paraId="72A32320" w14:textId="77777777" w:rsidR="00AB6464" w:rsidRDefault="00000000">
      <w:pPr>
        <w:spacing w:line="160" w:lineRule="exact"/>
        <w:ind w:left="703"/>
        <w:rPr>
          <w:sz w:val="15"/>
          <w:szCs w:val="15"/>
        </w:rPr>
      </w:pPr>
      <w:r>
        <w:rPr>
          <w:spacing w:val="2"/>
          <w:sz w:val="15"/>
          <w:szCs w:val="15"/>
        </w:rPr>
        <w:t>2</w:t>
      </w:r>
      <w:r>
        <w:rPr>
          <w:spacing w:val="-2"/>
          <w:sz w:val="15"/>
          <w:szCs w:val="15"/>
        </w:rPr>
        <w:t>)</w:t>
      </w:r>
      <w:r>
        <w:rPr>
          <w:sz w:val="15"/>
          <w:szCs w:val="15"/>
        </w:rPr>
        <w:t xml:space="preserve">. </w:t>
      </w:r>
      <w:r>
        <w:rPr>
          <w:spacing w:val="27"/>
          <w:sz w:val="15"/>
          <w:szCs w:val="15"/>
        </w:rPr>
        <w:t xml:space="preserve"> </w:t>
      </w:r>
      <w:r>
        <w:rPr>
          <w:spacing w:val="-2"/>
          <w:w w:val="91"/>
          <w:sz w:val="15"/>
          <w:szCs w:val="15"/>
        </w:rPr>
        <w:t>I</w:t>
      </w:r>
      <w:r>
        <w:rPr>
          <w:w w:val="91"/>
          <w:sz w:val="15"/>
          <w:szCs w:val="15"/>
        </w:rPr>
        <w:t xml:space="preserve">f  </w:t>
      </w:r>
      <w:r>
        <w:rPr>
          <w:spacing w:val="14"/>
          <w:w w:val="91"/>
          <w:sz w:val="15"/>
          <w:szCs w:val="15"/>
        </w:rPr>
        <w:t xml:space="preserve"> </w:t>
      </w:r>
      <w:proofErr w:type="gramStart"/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pacing w:val="1"/>
          <w:sz w:val="15"/>
          <w:szCs w:val="15"/>
        </w:rPr>
        <w:t>y</w:t>
      </w:r>
      <w:r>
        <w:rPr>
          <w:sz w:val="15"/>
          <w:szCs w:val="15"/>
        </w:rPr>
        <w:t xml:space="preserve">,  </w:t>
      </w:r>
      <w:r>
        <w:rPr>
          <w:spacing w:val="1"/>
          <w:sz w:val="15"/>
          <w:szCs w:val="15"/>
        </w:rPr>
        <w:t xml:space="preserve"> </w:t>
      </w:r>
      <w:proofErr w:type="gramEnd"/>
      <w:r>
        <w:rPr>
          <w:spacing w:val="2"/>
          <w:sz w:val="15"/>
          <w:szCs w:val="15"/>
        </w:rPr>
        <w:t>q</w:t>
      </w:r>
      <w:r>
        <w:rPr>
          <w:spacing w:val="-2"/>
          <w:sz w:val="15"/>
          <w:szCs w:val="15"/>
        </w:rPr>
        <w:t>u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stio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s  </w:t>
      </w:r>
      <w:r>
        <w:rPr>
          <w:spacing w:val="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/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 xml:space="preserve">r  </w:t>
      </w:r>
      <w:r>
        <w:rPr>
          <w:spacing w:val="1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pinio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s  </w:t>
      </w:r>
      <w:r>
        <w:rPr>
          <w:spacing w:val="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w</w:t>
      </w:r>
      <w:r>
        <w:rPr>
          <w:spacing w:val="-4"/>
          <w:sz w:val="15"/>
          <w:szCs w:val="15"/>
        </w:rPr>
        <w:t>r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 xml:space="preserve">ten  </w:t>
      </w:r>
      <w:r>
        <w:rPr>
          <w:spacing w:val="2"/>
          <w:sz w:val="15"/>
          <w:szCs w:val="15"/>
        </w:rPr>
        <w:t xml:space="preserve"> </w:t>
      </w:r>
      <w:proofErr w:type="gramStart"/>
      <w:r>
        <w:rPr>
          <w:sz w:val="15"/>
          <w:szCs w:val="15"/>
        </w:rPr>
        <w:t>d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 xml:space="preserve">wn </w:t>
      </w:r>
      <w:r>
        <w:rPr>
          <w:spacing w:val="31"/>
          <w:sz w:val="15"/>
          <w:szCs w:val="15"/>
        </w:rPr>
        <w:t xml:space="preserve"> </w:t>
      </w:r>
      <w:r>
        <w:rPr>
          <w:sz w:val="15"/>
          <w:szCs w:val="15"/>
        </w:rPr>
        <w:t>by</w:t>
      </w:r>
      <w:proofErr w:type="gramEnd"/>
      <w:r>
        <w:rPr>
          <w:sz w:val="15"/>
          <w:szCs w:val="15"/>
        </w:rPr>
        <w:t xml:space="preserve"> </w:t>
      </w:r>
      <w:r>
        <w:rPr>
          <w:spacing w:val="3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</w:p>
    <w:p w14:paraId="77876E12" w14:textId="77777777" w:rsidR="00AB6464" w:rsidRDefault="00000000">
      <w:pPr>
        <w:spacing w:before="2"/>
        <w:ind w:left="967" w:right="250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ho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1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23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ed</w:t>
      </w:r>
      <w:r>
        <w:rPr>
          <w:spacing w:val="6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7"/>
          <w:sz w:val="15"/>
          <w:szCs w:val="15"/>
        </w:rPr>
        <w:t xml:space="preserve"> </w:t>
      </w:r>
      <w:r>
        <w:rPr>
          <w:spacing w:val="-2"/>
          <w:w w:val="97"/>
          <w:sz w:val="15"/>
          <w:szCs w:val="15"/>
        </w:rPr>
        <w:t>o</w:t>
      </w:r>
      <w:r>
        <w:rPr>
          <w:w w:val="97"/>
          <w:sz w:val="15"/>
          <w:szCs w:val="15"/>
        </w:rPr>
        <w:t>ff</w:t>
      </w:r>
      <w:r>
        <w:rPr>
          <w:spacing w:val="-1"/>
          <w:w w:val="97"/>
          <w:sz w:val="15"/>
          <w:szCs w:val="15"/>
        </w:rPr>
        <w:t>i</w:t>
      </w:r>
      <w:r>
        <w:rPr>
          <w:w w:val="97"/>
          <w:sz w:val="15"/>
          <w:szCs w:val="15"/>
        </w:rPr>
        <w:t>c</w:t>
      </w:r>
      <w:r>
        <w:rPr>
          <w:spacing w:val="1"/>
          <w:w w:val="97"/>
          <w:sz w:val="15"/>
          <w:szCs w:val="15"/>
        </w:rPr>
        <w:t>e</w:t>
      </w:r>
      <w:r>
        <w:rPr>
          <w:w w:val="97"/>
          <w:sz w:val="15"/>
          <w:szCs w:val="15"/>
        </w:rPr>
        <w:t>r</w:t>
      </w:r>
      <w:r>
        <w:rPr>
          <w:spacing w:val="11"/>
          <w:w w:val="9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e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ub</w:t>
      </w:r>
      <w:r>
        <w:rPr>
          <w:spacing w:val="-3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 xml:space="preserve">d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 N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ta</w:t>
      </w:r>
      <w:r>
        <w:rPr>
          <w:spacing w:val="-4"/>
          <w:sz w:val="15"/>
          <w:szCs w:val="15"/>
        </w:rPr>
        <w:t>r</w:t>
      </w:r>
      <w:r>
        <w:rPr>
          <w:sz w:val="15"/>
          <w:szCs w:val="15"/>
        </w:rPr>
        <w:t xml:space="preserve">y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d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C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air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an</w:t>
      </w:r>
      <w:r>
        <w:rPr>
          <w:spacing w:val="17"/>
          <w:sz w:val="15"/>
          <w:szCs w:val="15"/>
        </w:rPr>
        <w:t xml:space="preserve"> </w:t>
      </w:r>
      <w:r>
        <w:rPr>
          <w:spacing w:val="-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4"/>
          <w:w w:val="9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pacing w:val="3"/>
          <w:sz w:val="15"/>
          <w:szCs w:val="15"/>
        </w:rPr>
        <w:t>e</w:t>
      </w:r>
      <w:r>
        <w:rPr>
          <w:spacing w:val="-3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1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r</w:t>
      </w:r>
      <w:r>
        <w:rPr>
          <w:spacing w:val="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rt</w:t>
      </w:r>
      <w:r>
        <w:rPr>
          <w:sz w:val="15"/>
          <w:szCs w:val="15"/>
        </w:rPr>
        <w:t>y</w:t>
      </w:r>
      <w:r>
        <w:rPr>
          <w:spacing w:val="10"/>
          <w:sz w:val="15"/>
          <w:szCs w:val="15"/>
        </w:rPr>
        <w:t xml:space="preserve"> </w:t>
      </w:r>
      <w:r>
        <w:rPr>
          <w:w w:val="113"/>
          <w:sz w:val="15"/>
          <w:szCs w:val="15"/>
        </w:rPr>
        <w:t>a</w:t>
      </w:r>
      <w:r>
        <w:rPr>
          <w:sz w:val="15"/>
          <w:szCs w:val="15"/>
        </w:rPr>
        <w:t>pp</w:t>
      </w:r>
      <w:r>
        <w:rPr>
          <w:spacing w:val="-2"/>
          <w:sz w:val="15"/>
          <w:szCs w:val="15"/>
        </w:rPr>
        <w:t>o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 xml:space="preserve">ed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 xml:space="preserve">o 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ide</w:t>
      </w:r>
      <w:r>
        <w:rPr>
          <w:spacing w:val="-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e</w:t>
      </w:r>
      <w:r>
        <w:rPr>
          <w:spacing w:val="3"/>
          <w:w w:val="89"/>
          <w:sz w:val="15"/>
          <w:szCs w:val="15"/>
        </w:rPr>
        <w:t>x</w:t>
      </w:r>
      <w:r>
        <w:rPr>
          <w:sz w:val="15"/>
          <w:szCs w:val="15"/>
        </w:rPr>
        <w:t>pl</w:t>
      </w:r>
      <w:r>
        <w:rPr>
          <w:w w:val="113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pacing w:val="2"/>
          <w:w w:val="113"/>
          <w:sz w:val="15"/>
          <w:szCs w:val="15"/>
        </w:rPr>
        <w:t>a</w:t>
      </w:r>
      <w:r>
        <w:rPr>
          <w:spacing w:val="-4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.</w:t>
      </w:r>
    </w:p>
    <w:p w14:paraId="219694AA" w14:textId="77777777" w:rsidR="00AB6464" w:rsidRDefault="00000000">
      <w:pPr>
        <w:ind w:left="703" w:right="246" w:hanging="401"/>
        <w:jc w:val="both"/>
        <w:rPr>
          <w:sz w:val="15"/>
          <w:szCs w:val="15"/>
        </w:rPr>
      </w:pPr>
      <w:r>
        <w:rPr>
          <w:spacing w:val="2"/>
          <w:w w:val="90"/>
          <w:sz w:val="15"/>
          <w:szCs w:val="15"/>
        </w:rPr>
        <w:t>f</w:t>
      </w:r>
      <w:r>
        <w:rPr>
          <w:w w:val="90"/>
          <w:sz w:val="15"/>
          <w:szCs w:val="15"/>
        </w:rPr>
        <w:t xml:space="preserve">.        </w:t>
      </w:r>
      <w:r>
        <w:rPr>
          <w:spacing w:val="16"/>
          <w:w w:val="9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 xml:space="preserve">e  </w:t>
      </w:r>
      <w:r>
        <w:rPr>
          <w:spacing w:val="2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4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c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 xml:space="preserve">ss    </w:t>
      </w:r>
      <w:r>
        <w:rPr>
          <w:w w:val="93"/>
          <w:sz w:val="15"/>
          <w:szCs w:val="15"/>
        </w:rPr>
        <w:t xml:space="preserve">of   </w:t>
      </w:r>
      <w:r>
        <w:rPr>
          <w:spacing w:val="5"/>
          <w:w w:val="93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s</w:t>
      </w:r>
      <w:r>
        <w:rPr>
          <w:spacing w:val="2"/>
          <w:sz w:val="15"/>
          <w:szCs w:val="15"/>
        </w:rPr>
        <w:t>ub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ti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 xml:space="preserve">g  </w:t>
      </w:r>
      <w:r>
        <w:rPr>
          <w:spacing w:val="2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q</w:t>
      </w:r>
      <w:r>
        <w:rPr>
          <w:spacing w:val="-2"/>
          <w:sz w:val="15"/>
          <w:szCs w:val="15"/>
        </w:rPr>
        <w:t>u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s  </w:t>
      </w:r>
      <w:r>
        <w:rPr>
          <w:spacing w:val="2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/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 xml:space="preserve">r   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s  </w:t>
      </w:r>
      <w:r>
        <w:rPr>
          <w:spacing w:val="27"/>
          <w:sz w:val="15"/>
          <w:szCs w:val="15"/>
        </w:rPr>
        <w:t xml:space="preserve"> </w:t>
      </w:r>
      <w:r>
        <w:rPr>
          <w:spacing w:val="-1"/>
          <w:w w:val="83"/>
          <w:sz w:val="15"/>
          <w:szCs w:val="15"/>
        </w:rPr>
        <w:t>f</w:t>
      </w:r>
      <w:r>
        <w:rPr>
          <w:spacing w:val="2"/>
          <w:sz w:val="15"/>
          <w:szCs w:val="15"/>
        </w:rPr>
        <w:t>o</w:t>
      </w:r>
      <w:r>
        <w:rPr>
          <w:w w:val="117"/>
          <w:sz w:val="15"/>
          <w:szCs w:val="15"/>
        </w:rPr>
        <w:t xml:space="preserve">r 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ho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2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w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 xml:space="preserve">o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d</w:t>
      </w:r>
      <w:r>
        <w:rPr>
          <w:spacing w:val="1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pacing w:val="3"/>
          <w:sz w:val="15"/>
          <w:szCs w:val="15"/>
        </w:rPr>
        <w:t>e</w:t>
      </w:r>
      <w:r>
        <w:rPr>
          <w:spacing w:val="-1"/>
          <w:sz w:val="15"/>
          <w:szCs w:val="15"/>
        </w:rPr>
        <w:t>ti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l</w:t>
      </w:r>
      <w:r>
        <w:rPr>
          <w:spacing w:val="3"/>
          <w:sz w:val="15"/>
          <w:szCs w:val="15"/>
        </w:rPr>
        <w:t>e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lly</w:t>
      </w:r>
      <w:r>
        <w:rPr>
          <w:spacing w:val="1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pacing w:val="-1"/>
          <w:w w:val="117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ug</w:t>
      </w:r>
      <w:r>
        <w:rPr>
          <w:sz w:val="15"/>
          <w:szCs w:val="15"/>
        </w:rPr>
        <w:t xml:space="preserve">h </w:t>
      </w:r>
      <w:proofErr w:type="spellStart"/>
      <w:r>
        <w:rPr>
          <w:spacing w:val="1"/>
          <w:w w:val="90"/>
          <w:sz w:val="15"/>
          <w:szCs w:val="15"/>
        </w:rPr>
        <w:t>e</w:t>
      </w:r>
      <w:r>
        <w:rPr>
          <w:spacing w:val="-2"/>
          <w:w w:val="90"/>
          <w:sz w:val="15"/>
          <w:szCs w:val="15"/>
        </w:rPr>
        <w:t>A</w:t>
      </w:r>
      <w:r>
        <w:rPr>
          <w:spacing w:val="2"/>
          <w:w w:val="90"/>
          <w:sz w:val="15"/>
          <w:szCs w:val="15"/>
        </w:rPr>
        <w:t>S</w:t>
      </w:r>
      <w:r>
        <w:rPr>
          <w:spacing w:val="-2"/>
          <w:w w:val="90"/>
          <w:sz w:val="15"/>
          <w:szCs w:val="15"/>
        </w:rPr>
        <w:t>Y</w:t>
      </w:r>
      <w:r>
        <w:rPr>
          <w:w w:val="90"/>
          <w:sz w:val="15"/>
          <w:szCs w:val="15"/>
        </w:rPr>
        <w:t>.KS</w:t>
      </w:r>
      <w:r>
        <w:rPr>
          <w:spacing w:val="2"/>
          <w:w w:val="90"/>
          <w:sz w:val="15"/>
          <w:szCs w:val="15"/>
        </w:rPr>
        <w:t>E</w:t>
      </w:r>
      <w:r>
        <w:rPr>
          <w:w w:val="90"/>
          <w:sz w:val="15"/>
          <w:szCs w:val="15"/>
        </w:rPr>
        <w:t>I</w:t>
      </w:r>
      <w:proofErr w:type="spellEnd"/>
      <w:r>
        <w:rPr>
          <w:spacing w:val="9"/>
          <w:w w:val="90"/>
          <w:sz w:val="15"/>
          <w:szCs w:val="15"/>
        </w:rPr>
        <w:t xml:space="preserve"> </w:t>
      </w:r>
      <w:r>
        <w:rPr>
          <w:sz w:val="15"/>
          <w:szCs w:val="15"/>
        </w:rPr>
        <w:t>is</w:t>
      </w:r>
      <w:r>
        <w:rPr>
          <w:spacing w:val="-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w w:val="83"/>
          <w:sz w:val="15"/>
          <w:szCs w:val="15"/>
        </w:rPr>
        <w:t>f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l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o</w:t>
      </w:r>
      <w:r>
        <w:rPr>
          <w:w w:val="92"/>
          <w:sz w:val="15"/>
          <w:szCs w:val="15"/>
        </w:rPr>
        <w:t>w</w:t>
      </w:r>
      <w:r>
        <w:rPr>
          <w:spacing w:val="2"/>
          <w:sz w:val="15"/>
          <w:szCs w:val="15"/>
        </w:rPr>
        <w:t>s</w:t>
      </w:r>
      <w:r>
        <w:rPr>
          <w:w w:val="120"/>
          <w:sz w:val="15"/>
          <w:szCs w:val="15"/>
        </w:rPr>
        <w:t>:</w:t>
      </w:r>
    </w:p>
    <w:p w14:paraId="28D1F56E" w14:textId="77777777" w:rsidR="00AB6464" w:rsidRDefault="00000000">
      <w:pPr>
        <w:ind w:left="979" w:right="247" w:hanging="276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1</w:t>
      </w:r>
      <w:r>
        <w:rPr>
          <w:spacing w:val="-2"/>
          <w:sz w:val="15"/>
          <w:szCs w:val="15"/>
        </w:rPr>
        <w:t>)</w:t>
      </w:r>
      <w:r>
        <w:rPr>
          <w:sz w:val="15"/>
          <w:szCs w:val="15"/>
        </w:rPr>
        <w:t xml:space="preserve">.   </w:t>
      </w:r>
      <w:proofErr w:type="gramStart"/>
      <w:r>
        <w:rPr>
          <w:sz w:val="15"/>
          <w:szCs w:val="15"/>
        </w:rPr>
        <w:t>Qu</w:t>
      </w:r>
      <w:r>
        <w:rPr>
          <w:spacing w:val="3"/>
          <w:sz w:val="15"/>
          <w:szCs w:val="15"/>
        </w:rPr>
        <w:t>e</w:t>
      </w:r>
      <w:r>
        <w:rPr>
          <w:spacing w:val="-1"/>
          <w:sz w:val="15"/>
          <w:szCs w:val="15"/>
        </w:rPr>
        <w:t>sti</w:t>
      </w:r>
      <w:r>
        <w:rPr>
          <w:spacing w:val="2"/>
          <w:sz w:val="15"/>
          <w:szCs w:val="15"/>
        </w:rPr>
        <w:t>on</w:t>
      </w:r>
      <w:r>
        <w:rPr>
          <w:sz w:val="15"/>
          <w:szCs w:val="15"/>
        </w:rPr>
        <w:t xml:space="preserve">s </w:t>
      </w:r>
      <w:r>
        <w:rPr>
          <w:spacing w:val="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d</w:t>
      </w:r>
      <w:proofErr w:type="gramEnd"/>
      <w:r>
        <w:rPr>
          <w:sz w:val="15"/>
          <w:szCs w:val="15"/>
        </w:rPr>
        <w:t>/</w:t>
      </w:r>
      <w:proofErr w:type="gramStart"/>
      <w:r>
        <w:rPr>
          <w:sz w:val="15"/>
          <w:szCs w:val="15"/>
        </w:rPr>
        <w:t xml:space="preserve">or </w:t>
      </w:r>
      <w:r>
        <w:rPr>
          <w:spacing w:val="2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ons</w:t>
      </w:r>
      <w:proofErr w:type="gramEnd"/>
      <w:r>
        <w:rPr>
          <w:sz w:val="15"/>
          <w:szCs w:val="15"/>
        </w:rPr>
        <w:t xml:space="preserve"> </w:t>
      </w:r>
      <w:r>
        <w:rPr>
          <w:spacing w:val="7"/>
          <w:sz w:val="15"/>
          <w:szCs w:val="15"/>
        </w:rPr>
        <w:t xml:space="preserve"> </w:t>
      </w:r>
      <w:proofErr w:type="gramStart"/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 xml:space="preserve">e </w:t>
      </w:r>
      <w:r>
        <w:rPr>
          <w:spacing w:val="2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u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mi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t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d</w:t>
      </w:r>
      <w:proofErr w:type="gramEnd"/>
      <w:r>
        <w:rPr>
          <w:sz w:val="15"/>
          <w:szCs w:val="15"/>
        </w:rPr>
        <w:t xml:space="preserve">  </w:t>
      </w:r>
      <w:proofErr w:type="gramStart"/>
      <w:r>
        <w:rPr>
          <w:spacing w:val="-3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ro</w:t>
      </w:r>
      <w:r>
        <w:rPr>
          <w:spacing w:val="-2"/>
          <w:sz w:val="15"/>
          <w:szCs w:val="15"/>
        </w:rPr>
        <w:t>u</w:t>
      </w:r>
      <w:r>
        <w:rPr>
          <w:spacing w:val="2"/>
          <w:sz w:val="15"/>
          <w:szCs w:val="15"/>
        </w:rPr>
        <w:t>g</w:t>
      </w:r>
      <w:r>
        <w:rPr>
          <w:sz w:val="15"/>
          <w:szCs w:val="15"/>
        </w:rPr>
        <w:t xml:space="preserve">h </w:t>
      </w:r>
      <w:r>
        <w:rPr>
          <w:spacing w:val="1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he</w:t>
      </w:r>
      <w:proofErr w:type="gramEnd"/>
      <w:r>
        <w:rPr>
          <w:sz w:val="15"/>
          <w:szCs w:val="15"/>
        </w:rPr>
        <w:t xml:space="preserve">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c</w:t>
      </w:r>
      <w:r>
        <w:rPr>
          <w:spacing w:val="-2"/>
          <w:sz w:val="15"/>
          <w:szCs w:val="15"/>
        </w:rPr>
        <w:t>h</w:t>
      </w:r>
      <w:r>
        <w:rPr>
          <w:spacing w:val="-2"/>
          <w:w w:val="113"/>
          <w:sz w:val="15"/>
          <w:szCs w:val="15"/>
        </w:rPr>
        <w:t>a</w:t>
      </w:r>
      <w:r>
        <w:rPr>
          <w:sz w:val="15"/>
          <w:szCs w:val="15"/>
        </w:rPr>
        <w:t xml:space="preserve">t </w:t>
      </w:r>
      <w:r>
        <w:rPr>
          <w:spacing w:val="2"/>
          <w:w w:val="83"/>
          <w:sz w:val="15"/>
          <w:szCs w:val="15"/>
        </w:rPr>
        <w:t>f</w:t>
      </w:r>
      <w:r>
        <w:rPr>
          <w:spacing w:val="-2"/>
          <w:sz w:val="15"/>
          <w:szCs w:val="15"/>
        </w:rPr>
        <w:t>e</w:t>
      </w:r>
      <w:r>
        <w:rPr>
          <w:w w:val="113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u</w:t>
      </w:r>
      <w:r>
        <w:rPr>
          <w:spacing w:val="2"/>
          <w:w w:val="117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'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c</w:t>
      </w:r>
      <w:r>
        <w:rPr>
          <w:spacing w:val="2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O</w:t>
      </w:r>
      <w:r>
        <w:rPr>
          <w:spacing w:val="2"/>
          <w:sz w:val="15"/>
          <w:szCs w:val="15"/>
        </w:rPr>
        <w:t>pt</w:t>
      </w:r>
      <w:r>
        <w:rPr>
          <w:spacing w:val="-4"/>
          <w:sz w:val="15"/>
          <w:szCs w:val="15"/>
        </w:rPr>
        <w:t>i</w:t>
      </w:r>
      <w:r>
        <w:rPr>
          <w:sz w:val="15"/>
          <w:szCs w:val="15"/>
        </w:rPr>
        <w:t>on'</w:t>
      </w:r>
      <w:r>
        <w:rPr>
          <w:spacing w:val="1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l</w:t>
      </w:r>
      <w:r>
        <w:rPr>
          <w:spacing w:val="-2"/>
          <w:sz w:val="15"/>
          <w:szCs w:val="15"/>
        </w:rPr>
        <w:t>u</w:t>
      </w:r>
      <w:r>
        <w:rPr>
          <w:spacing w:val="1"/>
          <w:sz w:val="15"/>
          <w:szCs w:val="15"/>
        </w:rPr>
        <w:t>m</w:t>
      </w:r>
      <w:r>
        <w:rPr>
          <w:sz w:val="15"/>
          <w:szCs w:val="15"/>
        </w:rPr>
        <w:t xml:space="preserve">n </w:t>
      </w:r>
      <w:r>
        <w:rPr>
          <w:spacing w:val="-1"/>
          <w:sz w:val="15"/>
          <w:szCs w:val="15"/>
        </w:rPr>
        <w:t>w</w:t>
      </w:r>
      <w:r>
        <w:rPr>
          <w:sz w:val="15"/>
          <w:szCs w:val="15"/>
        </w:rPr>
        <w:t>hi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h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s</w:t>
      </w:r>
      <w:r>
        <w:rPr>
          <w:spacing w:val="9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av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il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b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2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 xml:space="preserve">n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spacing w:val="2"/>
          <w:sz w:val="15"/>
          <w:szCs w:val="15"/>
        </w:rPr>
        <w:t>E</w:t>
      </w:r>
      <w:r>
        <w:rPr>
          <w:spacing w:val="1"/>
          <w:sz w:val="15"/>
          <w:szCs w:val="15"/>
        </w:rPr>
        <w:t>-</w:t>
      </w:r>
      <w:r>
        <w:rPr>
          <w:spacing w:val="-3"/>
          <w:sz w:val="15"/>
          <w:szCs w:val="15"/>
        </w:rPr>
        <w:t>M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et</w:t>
      </w:r>
      <w:r>
        <w:rPr>
          <w:spacing w:val="-3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H</w:t>
      </w:r>
      <w:r>
        <w:rPr>
          <w:spacing w:val="-2"/>
          <w:sz w:val="15"/>
          <w:szCs w:val="15"/>
        </w:rPr>
        <w:t>a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>c</w:t>
      </w:r>
      <w:r>
        <w:rPr>
          <w:spacing w:val="-3"/>
          <w:sz w:val="15"/>
          <w:szCs w:val="15"/>
        </w:rPr>
        <w:t>r</w:t>
      </w:r>
      <w:r>
        <w:rPr>
          <w:spacing w:val="3"/>
          <w:sz w:val="15"/>
          <w:szCs w:val="15"/>
        </w:rPr>
        <w:t>e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10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e</w:t>
      </w:r>
      <w:r>
        <w:rPr>
          <w:spacing w:val="-2"/>
          <w:w w:val="84"/>
          <w:sz w:val="15"/>
          <w:szCs w:val="15"/>
        </w:rPr>
        <w:t>A</w:t>
      </w:r>
      <w:r>
        <w:rPr>
          <w:spacing w:val="2"/>
          <w:w w:val="90"/>
          <w:sz w:val="15"/>
          <w:szCs w:val="15"/>
        </w:rPr>
        <w:t>S</w:t>
      </w:r>
      <w:r>
        <w:rPr>
          <w:spacing w:val="-2"/>
          <w:w w:val="77"/>
          <w:sz w:val="15"/>
          <w:szCs w:val="15"/>
        </w:rPr>
        <w:t>Y</w:t>
      </w:r>
      <w:r>
        <w:rPr>
          <w:spacing w:val="-2"/>
          <w:sz w:val="15"/>
          <w:szCs w:val="15"/>
        </w:rPr>
        <w:t>.</w:t>
      </w:r>
      <w:r>
        <w:rPr>
          <w:w w:val="92"/>
          <w:sz w:val="15"/>
          <w:szCs w:val="15"/>
        </w:rPr>
        <w:t>K</w:t>
      </w:r>
      <w:r>
        <w:rPr>
          <w:spacing w:val="2"/>
          <w:w w:val="90"/>
          <w:sz w:val="15"/>
          <w:szCs w:val="15"/>
        </w:rPr>
        <w:t>S</w:t>
      </w:r>
      <w:r>
        <w:rPr>
          <w:spacing w:val="-2"/>
          <w:sz w:val="15"/>
          <w:szCs w:val="15"/>
        </w:rPr>
        <w:t>E</w:t>
      </w:r>
      <w:r>
        <w:rPr>
          <w:spacing w:val="1"/>
          <w:sz w:val="15"/>
          <w:szCs w:val="15"/>
        </w:rPr>
        <w:t>I</w:t>
      </w:r>
      <w:proofErr w:type="spellEnd"/>
      <w:r>
        <w:rPr>
          <w:w w:val="120"/>
          <w:sz w:val="15"/>
          <w:szCs w:val="15"/>
        </w:rPr>
        <w:t>;</w:t>
      </w:r>
    </w:p>
    <w:p w14:paraId="19C1553B" w14:textId="77777777" w:rsidR="00AB6464" w:rsidRDefault="00000000">
      <w:pPr>
        <w:ind w:left="703"/>
        <w:rPr>
          <w:sz w:val="15"/>
          <w:szCs w:val="15"/>
        </w:rPr>
      </w:pPr>
      <w:r>
        <w:rPr>
          <w:spacing w:val="2"/>
          <w:sz w:val="15"/>
          <w:szCs w:val="15"/>
        </w:rPr>
        <w:t>2</w:t>
      </w:r>
      <w:r>
        <w:rPr>
          <w:spacing w:val="-2"/>
          <w:sz w:val="15"/>
          <w:szCs w:val="15"/>
        </w:rPr>
        <w:t>)</w:t>
      </w:r>
      <w:r>
        <w:rPr>
          <w:sz w:val="15"/>
          <w:szCs w:val="15"/>
        </w:rPr>
        <w:t xml:space="preserve">. 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Qu</w:t>
      </w:r>
      <w:r>
        <w:rPr>
          <w:spacing w:val="3"/>
          <w:sz w:val="15"/>
          <w:szCs w:val="15"/>
        </w:rPr>
        <w:t>e</w:t>
      </w:r>
      <w:r>
        <w:rPr>
          <w:spacing w:val="-1"/>
          <w:sz w:val="15"/>
          <w:szCs w:val="15"/>
        </w:rPr>
        <w:t>sti</w:t>
      </w:r>
      <w:r>
        <w:rPr>
          <w:spacing w:val="2"/>
          <w:sz w:val="15"/>
          <w:szCs w:val="15"/>
        </w:rPr>
        <w:t>on</w:t>
      </w:r>
      <w:r>
        <w:rPr>
          <w:sz w:val="15"/>
          <w:szCs w:val="15"/>
        </w:rPr>
        <w:t>s</w:t>
      </w:r>
      <w:r>
        <w:rPr>
          <w:spacing w:val="27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d</w:t>
      </w:r>
      <w:r>
        <w:rPr>
          <w:sz w:val="15"/>
          <w:szCs w:val="15"/>
        </w:rPr>
        <w:t>/</w:t>
      </w:r>
      <w:proofErr w:type="gramStart"/>
      <w:r>
        <w:rPr>
          <w:sz w:val="15"/>
          <w:szCs w:val="15"/>
        </w:rPr>
        <w:t xml:space="preserve">or </w:t>
      </w:r>
      <w:r>
        <w:rPr>
          <w:spacing w:val="1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nio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s</w:t>
      </w:r>
      <w:proofErr w:type="gramEnd"/>
      <w:r>
        <w:rPr>
          <w:spacing w:val="2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</w:t>
      </w:r>
      <w:r>
        <w:rPr>
          <w:sz w:val="15"/>
          <w:szCs w:val="15"/>
        </w:rPr>
        <w:t>ay</w:t>
      </w:r>
      <w:r>
        <w:rPr>
          <w:spacing w:val="2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e</w:t>
      </w:r>
      <w:r>
        <w:rPr>
          <w:spacing w:val="28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2"/>
          <w:sz w:val="15"/>
          <w:szCs w:val="15"/>
        </w:rPr>
        <w:t>ub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22"/>
          <w:sz w:val="15"/>
          <w:szCs w:val="15"/>
        </w:rPr>
        <w:t xml:space="preserve"> </w:t>
      </w:r>
      <w:proofErr w:type="gramStart"/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 xml:space="preserve">s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l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proofErr w:type="gramEnd"/>
      <w:r>
        <w:rPr>
          <w:spacing w:val="2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3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</w:p>
    <w:p w14:paraId="28EF6ADD" w14:textId="77777777" w:rsidR="00AB6464" w:rsidRDefault="00000000">
      <w:pPr>
        <w:ind w:left="979" w:right="246"/>
        <w:jc w:val="both"/>
        <w:rPr>
          <w:sz w:val="15"/>
          <w:szCs w:val="15"/>
        </w:rPr>
      </w:pPr>
      <w:r>
        <w:rPr>
          <w:sz w:val="15"/>
          <w:szCs w:val="15"/>
        </w:rPr>
        <w:t>'G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e</w:t>
      </w:r>
      <w:r>
        <w:rPr>
          <w:spacing w:val="-4"/>
          <w:sz w:val="15"/>
          <w:szCs w:val="15"/>
        </w:rPr>
        <w:t>r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 xml:space="preserve">l  </w:t>
      </w:r>
      <w:r>
        <w:rPr>
          <w:spacing w:val="22"/>
          <w:sz w:val="15"/>
          <w:szCs w:val="15"/>
        </w:rPr>
        <w:t xml:space="preserve"> </w:t>
      </w:r>
      <w:proofErr w:type="gramStart"/>
      <w:r>
        <w:rPr>
          <w:spacing w:val="1"/>
          <w:sz w:val="15"/>
          <w:szCs w:val="15"/>
        </w:rPr>
        <w:t>Me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ti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 xml:space="preserve">g </w:t>
      </w:r>
      <w:r>
        <w:rPr>
          <w:spacing w:val="3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F</w:t>
      </w:r>
      <w:r>
        <w:rPr>
          <w:spacing w:val="-1"/>
          <w:sz w:val="15"/>
          <w:szCs w:val="15"/>
        </w:rPr>
        <w:t>l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w</w:t>
      </w:r>
      <w:proofErr w:type="gramEnd"/>
      <w:r>
        <w:rPr>
          <w:sz w:val="15"/>
          <w:szCs w:val="15"/>
        </w:rPr>
        <w:t xml:space="preserve"> 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Te</w:t>
      </w:r>
      <w:r>
        <w:rPr>
          <w:spacing w:val="-2"/>
          <w:sz w:val="15"/>
          <w:szCs w:val="15"/>
        </w:rPr>
        <w:t>x</w:t>
      </w:r>
      <w:r>
        <w:rPr>
          <w:sz w:val="15"/>
          <w:szCs w:val="15"/>
        </w:rPr>
        <w:t>t</w:t>
      </w:r>
      <w:proofErr w:type="gramStart"/>
      <w:r>
        <w:rPr>
          <w:sz w:val="15"/>
          <w:szCs w:val="15"/>
        </w:rPr>
        <w:t xml:space="preserve">' </w:t>
      </w:r>
      <w:r>
        <w:rPr>
          <w:spacing w:val="2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umn</w:t>
      </w:r>
      <w:proofErr w:type="gramEnd"/>
      <w:r>
        <w:rPr>
          <w:sz w:val="15"/>
          <w:szCs w:val="15"/>
        </w:rPr>
        <w:t xml:space="preserve"> </w:t>
      </w:r>
      <w:r>
        <w:rPr>
          <w:spacing w:val="28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 xml:space="preserve">s  </w:t>
      </w:r>
      <w:r>
        <w:rPr>
          <w:spacing w:val="10"/>
          <w:sz w:val="15"/>
          <w:szCs w:val="15"/>
        </w:rPr>
        <w:t xml:space="preserve"> </w:t>
      </w:r>
      <w:proofErr w:type="gramStart"/>
      <w:r>
        <w:rPr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spacing w:val="37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tu</w:t>
      </w:r>
      <w:r>
        <w:rPr>
          <w:sz w:val="15"/>
          <w:szCs w:val="15"/>
        </w:rPr>
        <w:t>s</w:t>
      </w:r>
      <w:proofErr w:type="gramEnd"/>
      <w:r>
        <w:rPr>
          <w:sz w:val="15"/>
          <w:szCs w:val="15"/>
        </w:rPr>
        <w:t xml:space="preserve">  </w:t>
      </w:r>
      <w:r>
        <w:rPr>
          <w:spacing w:val="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w w:val="83"/>
          <w:sz w:val="15"/>
          <w:szCs w:val="15"/>
        </w:rPr>
        <w:t>f</w:t>
      </w:r>
    </w:p>
    <w:p w14:paraId="03E35D22" w14:textId="77777777" w:rsidR="00AB6464" w:rsidRDefault="00000000">
      <w:pPr>
        <w:ind w:left="979" w:right="1246"/>
        <w:jc w:val="both"/>
        <w:rPr>
          <w:sz w:val="15"/>
          <w:szCs w:val="15"/>
        </w:rPr>
      </w:pPr>
      <w:r>
        <w:rPr>
          <w:w w:val="102"/>
          <w:sz w:val="15"/>
          <w:szCs w:val="15"/>
        </w:rPr>
        <w:t>“</w:t>
      </w:r>
      <w:proofErr w:type="gramStart"/>
      <w:r>
        <w:rPr>
          <w:spacing w:val="2"/>
          <w:w w:val="102"/>
          <w:sz w:val="15"/>
          <w:szCs w:val="15"/>
        </w:rPr>
        <w:t>d</w:t>
      </w:r>
      <w:r>
        <w:rPr>
          <w:w w:val="102"/>
          <w:sz w:val="15"/>
          <w:szCs w:val="15"/>
        </w:rPr>
        <w:t>i</w:t>
      </w:r>
      <w:r>
        <w:rPr>
          <w:spacing w:val="-3"/>
          <w:w w:val="102"/>
          <w:sz w:val="15"/>
          <w:szCs w:val="15"/>
        </w:rPr>
        <w:t>s</w:t>
      </w:r>
      <w:r>
        <w:rPr>
          <w:spacing w:val="3"/>
          <w:w w:val="102"/>
          <w:sz w:val="15"/>
          <w:szCs w:val="15"/>
        </w:rPr>
        <w:t>c</w:t>
      </w:r>
      <w:r>
        <w:rPr>
          <w:w w:val="102"/>
          <w:sz w:val="15"/>
          <w:szCs w:val="15"/>
        </w:rPr>
        <w:t>us</w:t>
      </w:r>
      <w:r>
        <w:rPr>
          <w:spacing w:val="-3"/>
          <w:w w:val="102"/>
          <w:sz w:val="15"/>
          <w:szCs w:val="15"/>
        </w:rPr>
        <w:t>s</w:t>
      </w:r>
      <w:r>
        <w:rPr>
          <w:spacing w:val="2"/>
          <w:w w:val="102"/>
          <w:sz w:val="15"/>
          <w:szCs w:val="15"/>
        </w:rPr>
        <w:t>i</w:t>
      </w:r>
      <w:r>
        <w:rPr>
          <w:spacing w:val="-2"/>
          <w:w w:val="102"/>
          <w:sz w:val="15"/>
          <w:szCs w:val="15"/>
        </w:rPr>
        <w:t>o</w:t>
      </w:r>
      <w:r>
        <w:rPr>
          <w:w w:val="102"/>
          <w:sz w:val="15"/>
          <w:szCs w:val="15"/>
        </w:rPr>
        <w:t>n</w:t>
      </w:r>
      <w:proofErr w:type="gramEnd"/>
      <w:r>
        <w:rPr>
          <w:spacing w:val="5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st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ed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w w:val="83"/>
          <w:sz w:val="15"/>
          <w:szCs w:val="15"/>
        </w:rPr>
        <w:t>f</w:t>
      </w:r>
      <w:r>
        <w:rPr>
          <w:spacing w:val="2"/>
          <w:sz w:val="15"/>
          <w:szCs w:val="15"/>
        </w:rPr>
        <w:t>o</w:t>
      </w:r>
      <w:r>
        <w:rPr>
          <w:w w:val="117"/>
          <w:sz w:val="15"/>
          <w:szCs w:val="15"/>
        </w:rPr>
        <w:t>r</w:t>
      </w:r>
      <w:r>
        <w:rPr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g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nd</w:t>
      </w:r>
      <w:r>
        <w:rPr>
          <w:sz w:val="15"/>
          <w:szCs w:val="15"/>
        </w:rPr>
        <w:t>a</w:t>
      </w:r>
      <w:r>
        <w:rPr>
          <w:spacing w:val="1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em</w:t>
      </w:r>
      <w:r>
        <w:rPr>
          <w:spacing w:val="-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.</w:t>
      </w:r>
      <w:r>
        <w:rPr>
          <w:spacing w:val="2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[</w:t>
      </w:r>
      <w:proofErr w:type="gramStart"/>
      <w:r>
        <w:rPr>
          <w:sz w:val="15"/>
          <w:szCs w:val="15"/>
        </w:rPr>
        <w:t>…</w:t>
      </w:r>
      <w:r>
        <w:rPr>
          <w:spacing w:val="-5"/>
          <w:sz w:val="15"/>
          <w:szCs w:val="15"/>
        </w:rPr>
        <w:t xml:space="preserve"> </w:t>
      </w:r>
      <w:r>
        <w:rPr>
          <w:spacing w:val="-1"/>
          <w:w w:val="117"/>
          <w:sz w:val="15"/>
          <w:szCs w:val="15"/>
        </w:rPr>
        <w:t>]</w:t>
      </w:r>
      <w:proofErr w:type="gramEnd"/>
      <w:r>
        <w:rPr>
          <w:spacing w:val="-2"/>
          <w:w w:val="126"/>
          <w:sz w:val="15"/>
          <w:szCs w:val="15"/>
        </w:rPr>
        <w:t>”</w:t>
      </w:r>
      <w:r>
        <w:rPr>
          <w:sz w:val="15"/>
          <w:szCs w:val="15"/>
        </w:rPr>
        <w:t>.</w:t>
      </w:r>
    </w:p>
    <w:p w14:paraId="44788159" w14:textId="77777777" w:rsidR="00AB6464" w:rsidRDefault="00000000">
      <w:pPr>
        <w:spacing w:before="3"/>
        <w:ind w:left="703" w:right="245" w:hanging="401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g</w:t>
      </w:r>
      <w:r>
        <w:rPr>
          <w:sz w:val="15"/>
          <w:szCs w:val="15"/>
        </w:rPr>
        <w:t xml:space="preserve">.      </w:t>
      </w:r>
      <w:r>
        <w:rPr>
          <w:spacing w:val="20"/>
          <w:sz w:val="15"/>
          <w:szCs w:val="15"/>
        </w:rPr>
        <w:t xml:space="preserve"> </w:t>
      </w:r>
      <w:proofErr w:type="gramStart"/>
      <w:r>
        <w:rPr>
          <w:spacing w:val="-2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spacing w:val="3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c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d</w:t>
      </w:r>
      <w:r>
        <w:rPr>
          <w:spacing w:val="2"/>
          <w:sz w:val="15"/>
          <w:szCs w:val="15"/>
        </w:rPr>
        <w:t>u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e</w:t>
      </w:r>
      <w:proofErr w:type="gramEnd"/>
      <w:r>
        <w:rPr>
          <w:sz w:val="15"/>
          <w:szCs w:val="15"/>
        </w:rPr>
        <w:t xml:space="preserve">  </w:t>
      </w:r>
      <w:r>
        <w:rPr>
          <w:spacing w:val="21"/>
          <w:sz w:val="15"/>
          <w:szCs w:val="15"/>
        </w:rPr>
        <w:t xml:space="preserve">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 xml:space="preserve">f  </w:t>
      </w:r>
      <w:r>
        <w:rPr>
          <w:spacing w:val="11"/>
          <w:w w:val="93"/>
          <w:sz w:val="15"/>
          <w:szCs w:val="15"/>
        </w:rPr>
        <w:t xml:space="preserve"> </w:t>
      </w:r>
      <w:proofErr w:type="gramStart"/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ub</w:t>
      </w:r>
      <w:r>
        <w:rPr>
          <w:spacing w:val="-3"/>
          <w:sz w:val="15"/>
          <w:szCs w:val="15"/>
        </w:rPr>
        <w:t>m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g </w:t>
      </w:r>
      <w:r>
        <w:rPr>
          <w:spacing w:val="2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q</w:t>
      </w:r>
      <w:r>
        <w:rPr>
          <w:spacing w:val="-2"/>
          <w:sz w:val="15"/>
          <w:szCs w:val="15"/>
        </w:rPr>
        <w:t>u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on</w:t>
      </w:r>
      <w:r>
        <w:rPr>
          <w:sz w:val="15"/>
          <w:szCs w:val="15"/>
        </w:rPr>
        <w:t>s</w:t>
      </w:r>
      <w:proofErr w:type="gramEnd"/>
      <w:r>
        <w:rPr>
          <w:sz w:val="15"/>
          <w:szCs w:val="15"/>
        </w:rPr>
        <w:t xml:space="preserve">   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/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 xml:space="preserve">r  </w:t>
      </w:r>
      <w:r>
        <w:rPr>
          <w:spacing w:val="2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op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s  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w w:val="83"/>
          <w:sz w:val="15"/>
          <w:szCs w:val="15"/>
        </w:rPr>
        <w:t>f</w:t>
      </w:r>
      <w:r>
        <w:rPr>
          <w:spacing w:val="2"/>
          <w:sz w:val="15"/>
          <w:szCs w:val="15"/>
        </w:rPr>
        <w:t>o</w:t>
      </w:r>
      <w:r>
        <w:rPr>
          <w:w w:val="117"/>
          <w:sz w:val="15"/>
          <w:szCs w:val="15"/>
        </w:rPr>
        <w:t xml:space="preserve">r </w:t>
      </w:r>
      <w:proofErr w:type="gramStart"/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ho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 xml:space="preserve">s 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w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o</w:t>
      </w:r>
      <w:proofErr w:type="gramEnd"/>
      <w:r>
        <w:rPr>
          <w:spacing w:val="19"/>
          <w:sz w:val="15"/>
          <w:szCs w:val="15"/>
        </w:rPr>
        <w:t xml:space="preserve"> </w:t>
      </w:r>
      <w:proofErr w:type="gramStart"/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 xml:space="preserve">e </w:t>
      </w:r>
      <w:r>
        <w:rPr>
          <w:spacing w:val="9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h</w:t>
      </w:r>
      <w:r>
        <w:rPr>
          <w:spacing w:val="1"/>
          <w:sz w:val="15"/>
          <w:szCs w:val="15"/>
        </w:rPr>
        <w:t>y</w:t>
      </w:r>
      <w:r>
        <w:rPr>
          <w:spacing w:val="-1"/>
          <w:sz w:val="15"/>
          <w:szCs w:val="15"/>
        </w:rPr>
        <w:t>si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-1"/>
          <w:sz w:val="15"/>
          <w:szCs w:val="15"/>
        </w:rPr>
        <w:t>ll</w:t>
      </w:r>
      <w:r>
        <w:rPr>
          <w:sz w:val="15"/>
          <w:szCs w:val="15"/>
        </w:rPr>
        <w:t>y</w:t>
      </w:r>
      <w:proofErr w:type="gramEnd"/>
      <w:r>
        <w:rPr>
          <w:spacing w:val="23"/>
          <w:sz w:val="15"/>
          <w:szCs w:val="15"/>
        </w:rPr>
        <w:t xml:space="preserve"> </w:t>
      </w:r>
      <w:proofErr w:type="gramStart"/>
      <w:r>
        <w:rPr>
          <w:sz w:val="15"/>
          <w:szCs w:val="15"/>
        </w:rPr>
        <w:t xml:space="preserve">or  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tr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n</w:t>
      </w:r>
      <w:r>
        <w:rPr>
          <w:spacing w:val="-1"/>
          <w:sz w:val="15"/>
          <w:szCs w:val="15"/>
        </w:rPr>
        <w:t>i</w:t>
      </w:r>
      <w:r>
        <w:rPr>
          <w:spacing w:val="3"/>
          <w:sz w:val="15"/>
          <w:szCs w:val="15"/>
        </w:rPr>
        <w:t>c</w:t>
      </w:r>
      <w:r>
        <w:rPr>
          <w:spacing w:val="-2"/>
          <w:sz w:val="15"/>
          <w:szCs w:val="15"/>
        </w:rPr>
        <w:t>a</w:t>
      </w:r>
      <w:r>
        <w:rPr>
          <w:spacing w:val="-1"/>
          <w:sz w:val="15"/>
          <w:szCs w:val="15"/>
        </w:rPr>
        <w:t>ll</w:t>
      </w:r>
      <w:r>
        <w:rPr>
          <w:sz w:val="15"/>
          <w:szCs w:val="15"/>
        </w:rPr>
        <w:t>y</w:t>
      </w:r>
      <w:proofErr w:type="gramEnd"/>
      <w:r>
        <w:rPr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 xml:space="preserve"> </w:t>
      </w:r>
      <w:proofErr w:type="gramStart"/>
      <w:r>
        <w:rPr>
          <w:sz w:val="15"/>
          <w:szCs w:val="15"/>
        </w:rPr>
        <w:t>pre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 xml:space="preserve">t 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t</w:t>
      </w:r>
      <w:proofErr w:type="gramEnd"/>
      <w:r>
        <w:rPr>
          <w:spacing w:val="3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w w:val="94"/>
          <w:sz w:val="15"/>
          <w:szCs w:val="15"/>
        </w:rPr>
        <w:t>M</w:t>
      </w:r>
      <w:r>
        <w:rPr>
          <w:sz w:val="15"/>
          <w:szCs w:val="15"/>
        </w:rPr>
        <w:t>eet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ng</w:t>
      </w:r>
      <w:r>
        <w:rPr>
          <w:w w:val="120"/>
          <w:sz w:val="15"/>
          <w:szCs w:val="15"/>
        </w:rPr>
        <w:t>:</w:t>
      </w:r>
    </w:p>
    <w:p w14:paraId="5E06FC50" w14:textId="77777777" w:rsidR="00AB6464" w:rsidRDefault="00000000">
      <w:pPr>
        <w:spacing w:before="7" w:line="160" w:lineRule="exact"/>
        <w:ind w:left="967" w:right="248" w:hanging="264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1</w:t>
      </w:r>
      <w:r>
        <w:rPr>
          <w:spacing w:val="-2"/>
          <w:sz w:val="15"/>
          <w:szCs w:val="15"/>
        </w:rPr>
        <w:t>)</w:t>
      </w:r>
      <w:r>
        <w:rPr>
          <w:sz w:val="15"/>
          <w:szCs w:val="15"/>
        </w:rPr>
        <w:t xml:space="preserve">. </w:t>
      </w:r>
      <w:r>
        <w:rPr>
          <w:spacing w:val="2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ho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w</w:t>
      </w:r>
      <w:r>
        <w:rPr>
          <w:spacing w:val="-1"/>
          <w:sz w:val="15"/>
          <w:szCs w:val="15"/>
        </w:rPr>
        <w:t>r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e</w:t>
      </w:r>
      <w:r>
        <w:rPr>
          <w:spacing w:val="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ir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m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 xml:space="preserve">,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he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u</w:t>
      </w:r>
      <w:r>
        <w:rPr>
          <w:sz w:val="15"/>
          <w:szCs w:val="15"/>
        </w:rPr>
        <w:t>mb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 xml:space="preserve">r </w:t>
      </w:r>
      <w:r>
        <w:rPr>
          <w:w w:val="93"/>
          <w:sz w:val="15"/>
          <w:szCs w:val="15"/>
        </w:rPr>
        <w:t>of</w:t>
      </w:r>
      <w:r>
        <w:rPr>
          <w:spacing w:val="5"/>
          <w:w w:val="9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z w:val="15"/>
          <w:szCs w:val="15"/>
        </w:rPr>
        <w:t>h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r</w:t>
      </w:r>
      <w:r>
        <w:rPr>
          <w:spacing w:val="-3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22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w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,</w:t>
      </w:r>
      <w:r>
        <w:rPr>
          <w:spacing w:val="-9"/>
          <w:sz w:val="15"/>
          <w:szCs w:val="15"/>
        </w:rPr>
        <w:t xml:space="preserve"> </w:t>
      </w:r>
      <w:r>
        <w:rPr>
          <w:spacing w:val="2"/>
          <w:w w:val="113"/>
          <w:sz w:val="15"/>
          <w:szCs w:val="15"/>
        </w:rPr>
        <w:t>a</w:t>
      </w:r>
      <w:r>
        <w:rPr>
          <w:sz w:val="15"/>
          <w:szCs w:val="15"/>
        </w:rPr>
        <w:t>s w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pacing w:val="-1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ir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q</w:t>
      </w:r>
      <w:r>
        <w:rPr>
          <w:spacing w:val="2"/>
          <w:sz w:val="15"/>
          <w:szCs w:val="15"/>
        </w:rPr>
        <w:t>u</w:t>
      </w:r>
      <w:r>
        <w:rPr>
          <w:spacing w:val="1"/>
          <w:sz w:val="15"/>
          <w:szCs w:val="15"/>
        </w:rPr>
        <w:t>e</w:t>
      </w:r>
      <w:r>
        <w:rPr>
          <w:spacing w:val="-4"/>
          <w:sz w:val="15"/>
          <w:szCs w:val="15"/>
        </w:rPr>
        <w:t>s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s 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nd</w:t>
      </w:r>
      <w:r>
        <w:rPr>
          <w:spacing w:val="2"/>
          <w:sz w:val="15"/>
          <w:szCs w:val="15"/>
        </w:rPr>
        <w:t>/o</w:t>
      </w:r>
      <w:r>
        <w:rPr>
          <w:sz w:val="15"/>
          <w:szCs w:val="15"/>
        </w:rPr>
        <w:t>r</w:t>
      </w:r>
      <w:r>
        <w:rPr>
          <w:spacing w:val="1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nio</w:t>
      </w:r>
      <w:r>
        <w:rPr>
          <w:spacing w:val="-2"/>
          <w:sz w:val="15"/>
          <w:szCs w:val="15"/>
        </w:rPr>
        <w:t>n</w:t>
      </w:r>
      <w:r>
        <w:rPr>
          <w:spacing w:val="-1"/>
          <w:sz w:val="15"/>
          <w:szCs w:val="15"/>
        </w:rPr>
        <w:t>s</w:t>
      </w:r>
      <w:r>
        <w:rPr>
          <w:w w:val="120"/>
          <w:sz w:val="15"/>
          <w:szCs w:val="15"/>
        </w:rPr>
        <w:t>;</w:t>
      </w:r>
    </w:p>
    <w:p w14:paraId="4D0A5FC1" w14:textId="77777777" w:rsidR="00AB6464" w:rsidRDefault="00AB6464">
      <w:pPr>
        <w:spacing w:before="4" w:line="160" w:lineRule="exact"/>
        <w:rPr>
          <w:sz w:val="17"/>
          <w:szCs w:val="17"/>
        </w:rPr>
      </w:pPr>
    </w:p>
    <w:p w14:paraId="22084F06" w14:textId="77777777" w:rsidR="00AB6464" w:rsidRDefault="00000000">
      <w:pPr>
        <w:ind w:left="967" w:right="247" w:hanging="264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2</w:t>
      </w:r>
      <w:r>
        <w:rPr>
          <w:spacing w:val="-2"/>
          <w:sz w:val="15"/>
          <w:szCs w:val="15"/>
        </w:rPr>
        <w:t>)</w:t>
      </w:r>
      <w:r>
        <w:rPr>
          <w:sz w:val="15"/>
          <w:szCs w:val="15"/>
        </w:rPr>
        <w:t xml:space="preserve">. </w:t>
      </w:r>
      <w:r>
        <w:rPr>
          <w:spacing w:val="2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F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r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the</w:t>
      </w:r>
      <w:r>
        <w:rPr>
          <w:spacing w:val="-6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-3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3"/>
          <w:sz w:val="15"/>
          <w:szCs w:val="15"/>
        </w:rPr>
        <w:t>x</w:t>
      </w:r>
      <w:r>
        <w:rPr>
          <w:spacing w:val="-4"/>
          <w:sz w:val="15"/>
          <w:szCs w:val="15"/>
        </w:rPr>
        <w:t>i</w:t>
      </w:r>
      <w:r>
        <w:rPr>
          <w:spacing w:val="4"/>
          <w:sz w:val="15"/>
          <w:szCs w:val="15"/>
        </w:rPr>
        <w:t>e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,</w:t>
      </w:r>
      <w:r>
        <w:rPr>
          <w:spacing w:val="-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4"/>
          <w:sz w:val="15"/>
          <w:szCs w:val="15"/>
        </w:rPr>
        <w:t xml:space="preserve"> </w:t>
      </w:r>
      <w:r>
        <w:rPr>
          <w:sz w:val="15"/>
          <w:szCs w:val="15"/>
        </w:rPr>
        <w:t>w</w:t>
      </w:r>
      <w:r>
        <w:rPr>
          <w:spacing w:val="-1"/>
          <w:sz w:val="15"/>
          <w:szCs w:val="15"/>
        </w:rPr>
        <w:t>ri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-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ub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s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-11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2"/>
          <w:sz w:val="15"/>
          <w:szCs w:val="15"/>
        </w:rPr>
        <w:t>u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t</w:t>
      </w:r>
      <w:r>
        <w:rPr>
          <w:spacing w:val="-1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e</w:t>
      </w:r>
      <w:r>
        <w:rPr>
          <w:spacing w:val="-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ed</w:t>
      </w:r>
      <w:r>
        <w:rPr>
          <w:spacing w:val="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y a</w:t>
      </w:r>
      <w:r>
        <w:rPr>
          <w:spacing w:val="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s</w:t>
      </w:r>
      <w:r>
        <w:rPr>
          <w:spacing w:val="3"/>
          <w:sz w:val="15"/>
          <w:szCs w:val="15"/>
        </w:rPr>
        <w:t>c</w:t>
      </w:r>
      <w:r>
        <w:rPr>
          <w:spacing w:val="-3"/>
          <w:sz w:val="15"/>
          <w:szCs w:val="15"/>
        </w:rPr>
        <w:t>r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pt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2"/>
          <w:sz w:val="15"/>
          <w:szCs w:val="15"/>
        </w:rPr>
        <w:t xml:space="preserve">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-1"/>
          <w:w w:val="93"/>
          <w:sz w:val="15"/>
          <w:szCs w:val="15"/>
        </w:rPr>
        <w:t xml:space="preserve"> </w:t>
      </w:r>
      <w:r>
        <w:rPr>
          <w:sz w:val="15"/>
          <w:szCs w:val="15"/>
        </w:rPr>
        <w:t>the</w:t>
      </w:r>
      <w:r>
        <w:rPr>
          <w:spacing w:val="-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na</w:t>
      </w:r>
      <w:r>
        <w:rPr>
          <w:sz w:val="15"/>
          <w:szCs w:val="15"/>
        </w:rPr>
        <w:t>me</w:t>
      </w:r>
      <w:r>
        <w:rPr>
          <w:spacing w:val="-6"/>
          <w:sz w:val="15"/>
          <w:szCs w:val="15"/>
        </w:rPr>
        <w:t xml:space="preserve"> </w:t>
      </w:r>
      <w:r>
        <w:rPr>
          <w:spacing w:val="-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1"/>
          <w:w w:val="9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4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l</w:t>
      </w:r>
      <w:r>
        <w:rPr>
          <w:spacing w:val="-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rs</w:t>
      </w:r>
      <w:r>
        <w:rPr>
          <w:spacing w:val="1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d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nu</w:t>
      </w:r>
      <w:r>
        <w:rPr>
          <w:spacing w:val="-3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-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w w:val="83"/>
          <w:sz w:val="15"/>
          <w:szCs w:val="15"/>
        </w:rPr>
        <w:t xml:space="preserve">f 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pacing w:val="3"/>
          <w:sz w:val="15"/>
          <w:szCs w:val="15"/>
        </w:rPr>
        <w:t>e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r</w:t>
      </w:r>
      <w:r>
        <w:rPr>
          <w:spacing w:val="26"/>
          <w:sz w:val="15"/>
          <w:szCs w:val="15"/>
        </w:rPr>
        <w:t xml:space="preserve"> </w:t>
      </w:r>
      <w:proofErr w:type="gramStart"/>
      <w:r>
        <w:rPr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 xml:space="preserve">e  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w</w:t>
      </w:r>
      <w:r>
        <w:rPr>
          <w:spacing w:val="-2"/>
          <w:sz w:val="15"/>
          <w:szCs w:val="15"/>
        </w:rPr>
        <w:t>n</w:t>
      </w:r>
      <w:r>
        <w:rPr>
          <w:spacing w:val="4"/>
          <w:sz w:val="15"/>
          <w:szCs w:val="15"/>
        </w:rPr>
        <w:t>e</w:t>
      </w:r>
      <w:r>
        <w:rPr>
          <w:spacing w:val="-1"/>
          <w:sz w:val="15"/>
          <w:szCs w:val="15"/>
        </w:rPr>
        <w:t>rs</w:t>
      </w:r>
      <w:r>
        <w:rPr>
          <w:spacing w:val="-2"/>
          <w:sz w:val="15"/>
          <w:szCs w:val="15"/>
        </w:rPr>
        <w:t>h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p</w:t>
      </w:r>
      <w:proofErr w:type="gramEnd"/>
      <w:r>
        <w:rPr>
          <w:sz w:val="15"/>
          <w:szCs w:val="15"/>
        </w:rPr>
        <w:t>,</w:t>
      </w:r>
      <w:r>
        <w:rPr>
          <w:spacing w:val="21"/>
          <w:sz w:val="15"/>
          <w:szCs w:val="15"/>
        </w:rPr>
        <w:t xml:space="preserve"> </w:t>
      </w:r>
      <w:r>
        <w:rPr>
          <w:w w:val="96"/>
          <w:sz w:val="15"/>
          <w:szCs w:val="15"/>
        </w:rPr>
        <w:t>fol</w:t>
      </w:r>
      <w:r>
        <w:rPr>
          <w:spacing w:val="-3"/>
          <w:w w:val="96"/>
          <w:sz w:val="15"/>
          <w:szCs w:val="15"/>
        </w:rPr>
        <w:t>l</w:t>
      </w:r>
      <w:r>
        <w:rPr>
          <w:spacing w:val="2"/>
          <w:w w:val="96"/>
          <w:sz w:val="15"/>
          <w:szCs w:val="15"/>
        </w:rPr>
        <w:t>o</w:t>
      </w:r>
      <w:r>
        <w:rPr>
          <w:w w:val="96"/>
          <w:sz w:val="15"/>
          <w:szCs w:val="15"/>
        </w:rPr>
        <w:t>w</w:t>
      </w:r>
      <w:r>
        <w:rPr>
          <w:spacing w:val="-2"/>
          <w:w w:val="96"/>
          <w:sz w:val="15"/>
          <w:szCs w:val="15"/>
        </w:rPr>
        <w:t>e</w:t>
      </w:r>
      <w:r>
        <w:rPr>
          <w:w w:val="96"/>
          <w:sz w:val="15"/>
          <w:szCs w:val="15"/>
        </w:rPr>
        <w:t>d</w:t>
      </w:r>
      <w:r>
        <w:rPr>
          <w:spacing w:val="27"/>
          <w:w w:val="9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y</w:t>
      </w:r>
      <w:r>
        <w:rPr>
          <w:spacing w:val="1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q</w:t>
      </w:r>
      <w:r>
        <w:rPr>
          <w:spacing w:val="2"/>
          <w:sz w:val="15"/>
          <w:szCs w:val="15"/>
        </w:rPr>
        <w:t>u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ns</w:t>
      </w:r>
      <w:r>
        <w:rPr>
          <w:spacing w:val="19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an</w:t>
      </w:r>
      <w:r>
        <w:rPr>
          <w:spacing w:val="2"/>
          <w:sz w:val="15"/>
          <w:szCs w:val="15"/>
        </w:rPr>
        <w:t>d</w:t>
      </w:r>
      <w:r>
        <w:rPr>
          <w:spacing w:val="-3"/>
          <w:sz w:val="15"/>
          <w:szCs w:val="15"/>
        </w:rPr>
        <w:t>/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r</w:t>
      </w:r>
      <w:r>
        <w:rPr>
          <w:spacing w:val="3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 xml:space="preserve">s </w:t>
      </w:r>
      <w:r>
        <w:rPr>
          <w:spacing w:val="-1"/>
          <w:w w:val="117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l</w:t>
      </w:r>
      <w:r>
        <w:rPr>
          <w:spacing w:val="2"/>
          <w:w w:val="113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.</w:t>
      </w:r>
    </w:p>
    <w:p w14:paraId="33CC5FD7" w14:textId="77777777" w:rsidR="00AB6464" w:rsidRDefault="00000000">
      <w:pPr>
        <w:ind w:left="703" w:right="248" w:hanging="401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 xml:space="preserve">.      </w:t>
      </w:r>
      <w:r>
        <w:rPr>
          <w:spacing w:val="2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F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r</w:t>
      </w:r>
      <w:r>
        <w:rPr>
          <w:spacing w:val="2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 xml:space="preserve">me </w:t>
      </w:r>
      <w:r>
        <w:rPr>
          <w:w w:val="96"/>
          <w:sz w:val="15"/>
          <w:szCs w:val="15"/>
        </w:rPr>
        <w:t>e</w:t>
      </w:r>
      <w:r>
        <w:rPr>
          <w:spacing w:val="-1"/>
          <w:w w:val="96"/>
          <w:sz w:val="15"/>
          <w:szCs w:val="15"/>
        </w:rPr>
        <w:t>f</w:t>
      </w:r>
      <w:r>
        <w:rPr>
          <w:w w:val="96"/>
          <w:sz w:val="15"/>
          <w:szCs w:val="15"/>
        </w:rPr>
        <w:t>fic</w:t>
      </w:r>
      <w:r>
        <w:rPr>
          <w:spacing w:val="-1"/>
          <w:w w:val="96"/>
          <w:sz w:val="15"/>
          <w:szCs w:val="15"/>
        </w:rPr>
        <w:t>i</w:t>
      </w:r>
      <w:r>
        <w:rPr>
          <w:w w:val="96"/>
          <w:sz w:val="15"/>
          <w:szCs w:val="15"/>
        </w:rPr>
        <w:t>e</w:t>
      </w:r>
      <w:r>
        <w:rPr>
          <w:spacing w:val="-2"/>
          <w:w w:val="96"/>
          <w:sz w:val="15"/>
          <w:szCs w:val="15"/>
        </w:rPr>
        <w:t>n</w:t>
      </w:r>
      <w:r>
        <w:rPr>
          <w:spacing w:val="3"/>
          <w:w w:val="96"/>
          <w:sz w:val="15"/>
          <w:szCs w:val="15"/>
        </w:rPr>
        <w:t>c</w:t>
      </w:r>
      <w:r>
        <w:rPr>
          <w:spacing w:val="-2"/>
          <w:w w:val="96"/>
          <w:sz w:val="15"/>
          <w:szCs w:val="15"/>
        </w:rPr>
        <w:t>y</w:t>
      </w:r>
      <w:r>
        <w:rPr>
          <w:w w:val="96"/>
          <w:sz w:val="15"/>
          <w:szCs w:val="15"/>
        </w:rPr>
        <w:t>,</w:t>
      </w:r>
      <w:r>
        <w:rPr>
          <w:spacing w:val="12"/>
          <w:w w:val="9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proofErr w:type="gramStart"/>
      <w:r>
        <w:rPr>
          <w:sz w:val="15"/>
          <w:szCs w:val="15"/>
        </w:rPr>
        <w:t>qu</w:t>
      </w:r>
      <w:r>
        <w:rPr>
          <w:spacing w:val="4"/>
          <w:sz w:val="15"/>
          <w:szCs w:val="15"/>
        </w:rPr>
        <w:t>e</w:t>
      </w:r>
      <w:r>
        <w:rPr>
          <w:spacing w:val="-4"/>
          <w:sz w:val="15"/>
          <w:szCs w:val="15"/>
        </w:rPr>
        <w:t>s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1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d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w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r</w:t>
      </w:r>
      <w:proofErr w:type="gramEnd"/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ss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is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-1"/>
          <w:sz w:val="15"/>
          <w:szCs w:val="15"/>
        </w:rPr>
        <w:t>l</w:t>
      </w:r>
      <w:r>
        <w:rPr>
          <w:spacing w:val="-3"/>
          <w:sz w:val="15"/>
          <w:szCs w:val="15"/>
        </w:rPr>
        <w:t>l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c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ed</w:t>
      </w:r>
      <w:r>
        <w:rPr>
          <w:spacing w:val="24"/>
          <w:sz w:val="15"/>
          <w:szCs w:val="15"/>
        </w:rPr>
        <w:t xml:space="preserve"> </w:t>
      </w:r>
      <w:r>
        <w:rPr>
          <w:w w:val="113"/>
          <w:sz w:val="15"/>
          <w:szCs w:val="15"/>
        </w:rPr>
        <w:t xml:space="preserve">a </w:t>
      </w:r>
      <w:r>
        <w:rPr>
          <w:w w:val="94"/>
          <w:sz w:val="15"/>
          <w:szCs w:val="15"/>
        </w:rPr>
        <w:t>ma</w:t>
      </w:r>
      <w:r>
        <w:rPr>
          <w:spacing w:val="1"/>
          <w:w w:val="94"/>
          <w:sz w:val="15"/>
          <w:szCs w:val="15"/>
        </w:rPr>
        <w:t>x</w:t>
      </w:r>
      <w:r>
        <w:rPr>
          <w:w w:val="94"/>
          <w:sz w:val="15"/>
          <w:szCs w:val="15"/>
        </w:rPr>
        <w:t>i</w:t>
      </w:r>
      <w:r>
        <w:rPr>
          <w:spacing w:val="-3"/>
          <w:w w:val="94"/>
          <w:sz w:val="15"/>
          <w:szCs w:val="15"/>
        </w:rPr>
        <w:t>m</w:t>
      </w:r>
      <w:r>
        <w:rPr>
          <w:spacing w:val="2"/>
          <w:w w:val="94"/>
          <w:sz w:val="15"/>
          <w:szCs w:val="15"/>
        </w:rPr>
        <w:t>u</w:t>
      </w:r>
      <w:r>
        <w:rPr>
          <w:w w:val="94"/>
          <w:sz w:val="15"/>
          <w:szCs w:val="15"/>
        </w:rPr>
        <w:t>m</w:t>
      </w:r>
      <w:r>
        <w:rPr>
          <w:spacing w:val="12"/>
          <w:w w:val="94"/>
          <w:sz w:val="15"/>
          <w:szCs w:val="15"/>
        </w:rPr>
        <w:t xml:space="preserve"> </w:t>
      </w:r>
      <w:r>
        <w:rPr>
          <w:spacing w:val="2"/>
          <w:w w:val="94"/>
          <w:sz w:val="15"/>
          <w:szCs w:val="15"/>
        </w:rPr>
        <w:t>o</w:t>
      </w:r>
      <w:r>
        <w:rPr>
          <w:w w:val="94"/>
          <w:sz w:val="15"/>
          <w:szCs w:val="15"/>
        </w:rPr>
        <w:t>f</w:t>
      </w:r>
      <w:r>
        <w:rPr>
          <w:spacing w:val="2"/>
          <w:w w:val="9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3</w:t>
      </w:r>
      <w:r>
        <w:rPr>
          <w:sz w:val="15"/>
          <w:szCs w:val="15"/>
        </w:rPr>
        <w:t>0</w:t>
      </w:r>
      <w:r>
        <w:rPr>
          <w:spacing w:val="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(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r</w:t>
      </w:r>
      <w:r>
        <w:rPr>
          <w:spacing w:val="-1"/>
          <w:sz w:val="15"/>
          <w:szCs w:val="15"/>
        </w:rPr>
        <w:t>t</w:t>
      </w:r>
      <w:r>
        <w:rPr>
          <w:spacing w:val="1"/>
          <w:sz w:val="15"/>
          <w:szCs w:val="15"/>
        </w:rPr>
        <w:t>y</w:t>
      </w:r>
      <w:r>
        <w:rPr>
          <w:sz w:val="15"/>
          <w:szCs w:val="15"/>
        </w:rPr>
        <w:t>) m</w:t>
      </w:r>
      <w:r>
        <w:rPr>
          <w:spacing w:val="-3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u</w:t>
      </w:r>
      <w:r>
        <w:rPr>
          <w:spacing w:val="-3"/>
          <w:sz w:val="15"/>
          <w:szCs w:val="15"/>
        </w:rPr>
        <w:t>t</w:t>
      </w:r>
      <w:r>
        <w:rPr>
          <w:spacing w:val="4"/>
          <w:sz w:val="15"/>
          <w:szCs w:val="15"/>
        </w:rPr>
        <w:t>e</w:t>
      </w:r>
      <w:r>
        <w:rPr>
          <w:spacing w:val="-4"/>
          <w:sz w:val="15"/>
          <w:szCs w:val="15"/>
        </w:rPr>
        <w:t>s</w:t>
      </w:r>
      <w:r>
        <w:rPr>
          <w:sz w:val="15"/>
          <w:szCs w:val="15"/>
        </w:rPr>
        <w:t>.</w:t>
      </w:r>
    </w:p>
    <w:p w14:paraId="42857999" w14:textId="77777777" w:rsidR="00AB6464" w:rsidRDefault="00AB6464">
      <w:pPr>
        <w:spacing w:before="3" w:line="160" w:lineRule="exact"/>
        <w:rPr>
          <w:sz w:val="17"/>
          <w:szCs w:val="17"/>
        </w:rPr>
      </w:pPr>
    </w:p>
    <w:p w14:paraId="1596A8CB" w14:textId="77777777" w:rsidR="00AB6464" w:rsidRDefault="00000000">
      <w:pPr>
        <w:ind w:left="338" w:right="274" w:hanging="338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1</w:t>
      </w:r>
      <w:r>
        <w:rPr>
          <w:spacing w:val="-2"/>
          <w:sz w:val="15"/>
          <w:szCs w:val="15"/>
        </w:rPr>
        <w:t>1</w:t>
      </w:r>
      <w:r>
        <w:rPr>
          <w:sz w:val="15"/>
          <w:szCs w:val="15"/>
        </w:rPr>
        <w:t xml:space="preserve">.    </w:t>
      </w:r>
      <w:r>
        <w:rPr>
          <w:w w:val="97"/>
          <w:sz w:val="15"/>
          <w:szCs w:val="15"/>
        </w:rPr>
        <w:t>On</w:t>
      </w:r>
      <w:r>
        <w:rPr>
          <w:spacing w:val="2"/>
          <w:w w:val="97"/>
          <w:sz w:val="15"/>
          <w:szCs w:val="15"/>
        </w:rPr>
        <w:t>l</w:t>
      </w:r>
      <w:r>
        <w:rPr>
          <w:w w:val="97"/>
          <w:sz w:val="15"/>
          <w:szCs w:val="15"/>
        </w:rPr>
        <w:t>y</w:t>
      </w:r>
      <w:r>
        <w:rPr>
          <w:spacing w:val="-7"/>
          <w:w w:val="97"/>
          <w:sz w:val="15"/>
          <w:szCs w:val="15"/>
        </w:rPr>
        <w:t xml:space="preserve"> </w:t>
      </w:r>
      <w:r>
        <w:rPr>
          <w:w w:val="97"/>
          <w:sz w:val="15"/>
          <w:szCs w:val="15"/>
        </w:rPr>
        <w:t>law</w:t>
      </w:r>
      <w:r>
        <w:rPr>
          <w:spacing w:val="-1"/>
          <w:w w:val="97"/>
          <w:sz w:val="15"/>
          <w:szCs w:val="15"/>
        </w:rPr>
        <w:t>f</w:t>
      </w:r>
      <w:r>
        <w:rPr>
          <w:spacing w:val="-2"/>
          <w:w w:val="97"/>
          <w:sz w:val="15"/>
          <w:szCs w:val="15"/>
        </w:rPr>
        <w:t>u</w:t>
      </w:r>
      <w:r>
        <w:rPr>
          <w:w w:val="97"/>
          <w:sz w:val="15"/>
          <w:szCs w:val="15"/>
        </w:rPr>
        <w:t>l</w:t>
      </w:r>
      <w:r>
        <w:rPr>
          <w:spacing w:val="-3"/>
          <w:w w:val="9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ar</w:t>
      </w:r>
      <w:r>
        <w:rPr>
          <w:spacing w:val="-2"/>
          <w:sz w:val="15"/>
          <w:szCs w:val="15"/>
        </w:rPr>
        <w:t>eh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1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r</w:t>
      </w:r>
      <w:r>
        <w:rPr>
          <w:spacing w:val="1"/>
          <w:sz w:val="15"/>
          <w:szCs w:val="15"/>
        </w:rPr>
        <w:t xml:space="preserve"> </w:t>
      </w:r>
      <w:r>
        <w:rPr>
          <w:spacing w:val="-1"/>
          <w:w w:val="97"/>
          <w:sz w:val="15"/>
          <w:szCs w:val="15"/>
        </w:rPr>
        <w:t>l</w:t>
      </w:r>
      <w:r>
        <w:rPr>
          <w:spacing w:val="2"/>
          <w:w w:val="97"/>
          <w:sz w:val="15"/>
          <w:szCs w:val="15"/>
        </w:rPr>
        <w:t>a</w:t>
      </w:r>
      <w:r>
        <w:rPr>
          <w:spacing w:val="-2"/>
          <w:w w:val="97"/>
          <w:sz w:val="15"/>
          <w:szCs w:val="15"/>
        </w:rPr>
        <w:t>w</w:t>
      </w:r>
      <w:r>
        <w:rPr>
          <w:spacing w:val="-1"/>
          <w:w w:val="97"/>
          <w:sz w:val="15"/>
          <w:szCs w:val="15"/>
        </w:rPr>
        <w:t>f</w:t>
      </w:r>
      <w:r>
        <w:rPr>
          <w:spacing w:val="2"/>
          <w:w w:val="97"/>
          <w:sz w:val="15"/>
          <w:szCs w:val="15"/>
        </w:rPr>
        <w:t>u</w:t>
      </w:r>
      <w:r>
        <w:rPr>
          <w:w w:val="97"/>
          <w:sz w:val="15"/>
          <w:szCs w:val="15"/>
        </w:rPr>
        <w:t>l</w:t>
      </w:r>
      <w:r>
        <w:rPr>
          <w:spacing w:val="-6"/>
          <w:w w:val="9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x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es</w:t>
      </w:r>
      <w:r>
        <w:rPr>
          <w:spacing w:val="-10"/>
          <w:sz w:val="15"/>
          <w:szCs w:val="15"/>
        </w:rPr>
        <w:t xml:space="preserve">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-4"/>
          <w:w w:val="9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h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ers</w:t>
      </w:r>
      <w:r>
        <w:rPr>
          <w:spacing w:val="1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ar</w:t>
      </w:r>
      <w:r>
        <w:rPr>
          <w:sz w:val="15"/>
          <w:szCs w:val="15"/>
        </w:rPr>
        <w:t>e</w:t>
      </w:r>
      <w:r>
        <w:rPr>
          <w:spacing w:val="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 xml:space="preserve">tled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u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t</w:t>
      </w:r>
      <w:r>
        <w:rPr>
          <w:spacing w:val="-9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q</w:t>
      </w:r>
      <w:r>
        <w:rPr>
          <w:sz w:val="15"/>
          <w:szCs w:val="15"/>
        </w:rPr>
        <w:t>u</w:t>
      </w:r>
      <w:r>
        <w:rPr>
          <w:spacing w:val="3"/>
          <w:sz w:val="15"/>
          <w:szCs w:val="15"/>
        </w:rPr>
        <w:t>e</w:t>
      </w:r>
      <w:r>
        <w:rPr>
          <w:spacing w:val="-1"/>
          <w:sz w:val="15"/>
          <w:szCs w:val="15"/>
        </w:rPr>
        <w:t>st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s</w:t>
      </w:r>
      <w:r>
        <w:rPr>
          <w:spacing w:val="-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d</w:t>
      </w:r>
      <w:r>
        <w:rPr>
          <w:spacing w:val="-1"/>
          <w:sz w:val="15"/>
          <w:szCs w:val="15"/>
        </w:rPr>
        <w:t>/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r</w:t>
      </w:r>
      <w:r>
        <w:rPr>
          <w:spacing w:val="1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g</w:t>
      </w:r>
      <w:r>
        <w:rPr>
          <w:spacing w:val="-1"/>
          <w:sz w:val="15"/>
          <w:szCs w:val="15"/>
        </w:rPr>
        <w:t>i</w:t>
      </w:r>
      <w:r>
        <w:rPr>
          <w:spacing w:val="1"/>
          <w:sz w:val="15"/>
          <w:szCs w:val="15"/>
        </w:rPr>
        <w:t>v</w:t>
      </w:r>
      <w:r>
        <w:rPr>
          <w:sz w:val="15"/>
          <w:szCs w:val="15"/>
        </w:rPr>
        <w:t>e</w:t>
      </w:r>
      <w:r>
        <w:rPr>
          <w:spacing w:val="-1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me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.</w:t>
      </w:r>
    </w:p>
    <w:p w14:paraId="4FD62ECA" w14:textId="77777777" w:rsidR="00AB6464" w:rsidRDefault="00AB6464">
      <w:pPr>
        <w:spacing w:before="6" w:line="140" w:lineRule="exact"/>
        <w:rPr>
          <w:sz w:val="14"/>
          <w:szCs w:val="14"/>
        </w:rPr>
      </w:pPr>
    </w:p>
    <w:p w14:paraId="66CDDA51" w14:textId="77777777" w:rsidR="00AB6464" w:rsidRDefault="00AB6464">
      <w:pPr>
        <w:spacing w:line="200" w:lineRule="exact"/>
      </w:pPr>
    </w:p>
    <w:p w14:paraId="023D3497" w14:textId="77777777" w:rsidR="00AB6464" w:rsidRDefault="00000000">
      <w:pPr>
        <w:ind w:left="338" w:right="270" w:hanging="338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1</w:t>
      </w:r>
      <w:r>
        <w:rPr>
          <w:spacing w:val="-2"/>
          <w:sz w:val="15"/>
          <w:szCs w:val="15"/>
        </w:rPr>
        <w:t>2</w:t>
      </w:r>
      <w:r>
        <w:rPr>
          <w:sz w:val="15"/>
          <w:szCs w:val="15"/>
        </w:rPr>
        <w:t>.    D</w:t>
      </w:r>
      <w:r>
        <w:rPr>
          <w:spacing w:val="1"/>
          <w:sz w:val="15"/>
          <w:szCs w:val="15"/>
        </w:rPr>
        <w:t>ec</w:t>
      </w:r>
      <w:r>
        <w:rPr>
          <w:spacing w:val="2"/>
          <w:sz w:val="15"/>
          <w:szCs w:val="15"/>
        </w:rPr>
        <w:t>i</w:t>
      </w:r>
      <w:r>
        <w:rPr>
          <w:spacing w:val="-4"/>
          <w:sz w:val="15"/>
          <w:szCs w:val="15"/>
        </w:rPr>
        <w:t>s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2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ma</w:t>
      </w:r>
      <w:r>
        <w:rPr>
          <w:spacing w:val="1"/>
          <w:sz w:val="15"/>
          <w:szCs w:val="15"/>
        </w:rPr>
        <w:t>k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w w:val="83"/>
          <w:sz w:val="15"/>
          <w:szCs w:val="15"/>
        </w:rPr>
        <w:t>f</w:t>
      </w:r>
      <w:r>
        <w:rPr>
          <w:spacing w:val="2"/>
          <w:sz w:val="15"/>
          <w:szCs w:val="15"/>
        </w:rPr>
        <w:t>o</w:t>
      </w:r>
      <w:r>
        <w:rPr>
          <w:w w:val="117"/>
          <w:sz w:val="15"/>
          <w:szCs w:val="15"/>
        </w:rPr>
        <w:t>r</w:t>
      </w:r>
      <w:r>
        <w:rPr>
          <w:spacing w:val="17"/>
          <w:w w:val="11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Ag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nda</w:t>
      </w:r>
      <w:r>
        <w:rPr>
          <w:spacing w:val="8"/>
          <w:sz w:val="15"/>
          <w:szCs w:val="15"/>
        </w:rPr>
        <w:t xml:space="preserve">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20"/>
          <w:w w:val="9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ti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w</w:t>
      </w:r>
      <w:r>
        <w:rPr>
          <w:spacing w:val="2"/>
          <w:sz w:val="15"/>
          <w:szCs w:val="15"/>
        </w:rPr>
        <w:t>i</w:t>
      </w:r>
      <w:r>
        <w:rPr>
          <w:spacing w:val="-4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pacing w:val="1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e</w:t>
      </w:r>
      <w:r>
        <w:rPr>
          <w:spacing w:val="1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co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d</w:t>
      </w:r>
      <w:r>
        <w:rPr>
          <w:spacing w:val="-2"/>
          <w:sz w:val="15"/>
          <w:szCs w:val="15"/>
        </w:rPr>
        <w:t>u</w:t>
      </w:r>
      <w:r>
        <w:rPr>
          <w:sz w:val="15"/>
          <w:szCs w:val="15"/>
        </w:rPr>
        <w:t>c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18"/>
          <w:sz w:val="15"/>
          <w:szCs w:val="15"/>
        </w:rPr>
        <w:t xml:space="preserve"> </w:t>
      </w:r>
      <w:r>
        <w:rPr>
          <w:spacing w:val="-2"/>
          <w:w w:val="113"/>
          <w:sz w:val="15"/>
          <w:szCs w:val="15"/>
        </w:rPr>
        <w:t>a</w:t>
      </w:r>
      <w:r>
        <w:rPr>
          <w:spacing w:val="2"/>
          <w:w w:val="83"/>
          <w:sz w:val="15"/>
          <w:szCs w:val="15"/>
        </w:rPr>
        <w:t>f</w:t>
      </w:r>
      <w:r>
        <w:rPr>
          <w:spacing w:val="-1"/>
          <w:sz w:val="15"/>
          <w:szCs w:val="15"/>
        </w:rPr>
        <w:t>t</w:t>
      </w:r>
      <w:r>
        <w:rPr>
          <w:spacing w:val="1"/>
          <w:sz w:val="15"/>
          <w:szCs w:val="15"/>
        </w:rPr>
        <w:t>e</w:t>
      </w:r>
      <w:r>
        <w:rPr>
          <w:w w:val="117"/>
          <w:sz w:val="15"/>
          <w:szCs w:val="15"/>
        </w:rPr>
        <w:t xml:space="preserve">r 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omp</w:t>
      </w:r>
      <w:r>
        <w:rPr>
          <w:spacing w:val="-1"/>
          <w:sz w:val="15"/>
          <w:szCs w:val="15"/>
        </w:rPr>
        <w:t>l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t</w:t>
      </w:r>
      <w:r>
        <w:rPr>
          <w:spacing w:val="-4"/>
          <w:sz w:val="15"/>
          <w:szCs w:val="15"/>
        </w:rPr>
        <w:t>i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-8"/>
          <w:sz w:val="15"/>
          <w:szCs w:val="15"/>
        </w:rPr>
        <w:t xml:space="preserve"> </w:t>
      </w:r>
      <w:r>
        <w:rPr>
          <w:spacing w:val="-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5"/>
          <w:w w:val="9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di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u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s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4"/>
          <w:w w:val="93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pacing w:val="1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ge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a</w:t>
      </w:r>
      <w:r>
        <w:rPr>
          <w:spacing w:val="-9"/>
          <w:sz w:val="15"/>
          <w:szCs w:val="15"/>
        </w:rPr>
        <w:t xml:space="preserve"> </w:t>
      </w:r>
      <w:r>
        <w:rPr>
          <w:spacing w:val="-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5"/>
          <w:w w:val="9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Me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ti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6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d</w:t>
      </w:r>
      <w:r>
        <w:rPr>
          <w:spacing w:val="1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s</w:t>
      </w:r>
      <w:r>
        <w:rPr>
          <w:spacing w:val="2"/>
          <w:sz w:val="15"/>
          <w:szCs w:val="15"/>
        </w:rPr>
        <w:t>ub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s</w:t>
      </w:r>
      <w:r>
        <w:rPr>
          <w:spacing w:val="-1"/>
          <w:sz w:val="15"/>
          <w:szCs w:val="15"/>
        </w:rPr>
        <w:t>si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 xml:space="preserve">n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-7"/>
          <w:w w:val="9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o</w:t>
      </w:r>
      <w:r>
        <w:rPr>
          <w:spacing w:val="-3"/>
          <w:sz w:val="15"/>
          <w:szCs w:val="15"/>
        </w:rPr>
        <w:t>s</w:t>
      </w:r>
      <w:r>
        <w:rPr>
          <w:sz w:val="15"/>
          <w:szCs w:val="15"/>
        </w:rPr>
        <w:t>ed</w:t>
      </w:r>
      <w:r>
        <w:rPr>
          <w:spacing w:val="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d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cis</w:t>
      </w:r>
      <w:r>
        <w:rPr>
          <w:spacing w:val="-4"/>
          <w:sz w:val="15"/>
          <w:szCs w:val="15"/>
        </w:rPr>
        <w:t>i</w:t>
      </w:r>
      <w:r>
        <w:rPr>
          <w:spacing w:val="2"/>
          <w:sz w:val="15"/>
          <w:szCs w:val="15"/>
        </w:rPr>
        <w:t>on</w:t>
      </w:r>
      <w:r>
        <w:rPr>
          <w:sz w:val="15"/>
          <w:szCs w:val="15"/>
        </w:rPr>
        <w:t>s</w:t>
      </w:r>
      <w:r>
        <w:rPr>
          <w:spacing w:val="-10"/>
          <w:sz w:val="15"/>
          <w:szCs w:val="15"/>
        </w:rPr>
        <w:t xml:space="preserve"> </w:t>
      </w:r>
      <w:r>
        <w:rPr>
          <w:spacing w:val="-1"/>
          <w:w w:val="83"/>
          <w:sz w:val="15"/>
          <w:szCs w:val="15"/>
        </w:rPr>
        <w:t>f</w:t>
      </w:r>
      <w:r>
        <w:rPr>
          <w:spacing w:val="2"/>
          <w:sz w:val="15"/>
          <w:szCs w:val="15"/>
        </w:rPr>
        <w:t>o</w:t>
      </w:r>
      <w:r>
        <w:rPr>
          <w:w w:val="117"/>
          <w:sz w:val="15"/>
          <w:szCs w:val="15"/>
        </w:rPr>
        <w:t>r</w:t>
      </w:r>
      <w:r>
        <w:rPr>
          <w:spacing w:val="-9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pacing w:val="2"/>
          <w:sz w:val="15"/>
          <w:szCs w:val="15"/>
        </w:rPr>
        <w:t xml:space="preserve"> </w:t>
      </w:r>
      <w:r>
        <w:rPr>
          <w:spacing w:val="-3"/>
          <w:w w:val="95"/>
          <w:sz w:val="15"/>
          <w:szCs w:val="15"/>
        </w:rPr>
        <w:t>A</w:t>
      </w:r>
      <w:r>
        <w:rPr>
          <w:spacing w:val="2"/>
          <w:w w:val="95"/>
          <w:sz w:val="15"/>
          <w:szCs w:val="15"/>
        </w:rPr>
        <w:t>g</w:t>
      </w:r>
      <w:r>
        <w:rPr>
          <w:spacing w:val="-2"/>
          <w:w w:val="95"/>
          <w:sz w:val="15"/>
          <w:szCs w:val="15"/>
        </w:rPr>
        <w:t>e</w:t>
      </w:r>
      <w:r>
        <w:rPr>
          <w:spacing w:val="2"/>
          <w:w w:val="95"/>
          <w:sz w:val="15"/>
          <w:szCs w:val="15"/>
        </w:rPr>
        <w:t>n</w:t>
      </w:r>
      <w:r>
        <w:rPr>
          <w:spacing w:val="-2"/>
          <w:w w:val="95"/>
          <w:sz w:val="15"/>
          <w:szCs w:val="15"/>
        </w:rPr>
        <w:t>d</w:t>
      </w:r>
      <w:r>
        <w:rPr>
          <w:w w:val="95"/>
          <w:sz w:val="15"/>
          <w:szCs w:val="15"/>
        </w:rPr>
        <w:t>a</w:t>
      </w:r>
      <w:r>
        <w:rPr>
          <w:spacing w:val="9"/>
          <w:w w:val="95"/>
          <w:sz w:val="15"/>
          <w:szCs w:val="15"/>
        </w:rPr>
        <w:t xml:space="preserve"> </w:t>
      </w:r>
      <w:r>
        <w:rPr>
          <w:spacing w:val="-2"/>
          <w:w w:val="95"/>
          <w:sz w:val="15"/>
          <w:szCs w:val="15"/>
        </w:rPr>
        <w:t>o</w:t>
      </w:r>
      <w:r>
        <w:rPr>
          <w:w w:val="95"/>
          <w:sz w:val="15"/>
          <w:szCs w:val="15"/>
        </w:rPr>
        <w:t>f</w:t>
      </w:r>
      <w:r>
        <w:rPr>
          <w:spacing w:val="-7"/>
          <w:w w:val="9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11"/>
          <w:sz w:val="15"/>
          <w:szCs w:val="15"/>
        </w:rPr>
        <w:t xml:space="preserve"> </w:t>
      </w:r>
      <w:r>
        <w:rPr>
          <w:spacing w:val="1"/>
          <w:w w:val="97"/>
          <w:sz w:val="15"/>
          <w:szCs w:val="15"/>
        </w:rPr>
        <w:t>M</w:t>
      </w:r>
      <w:r>
        <w:rPr>
          <w:spacing w:val="-2"/>
          <w:w w:val="97"/>
          <w:sz w:val="15"/>
          <w:szCs w:val="15"/>
        </w:rPr>
        <w:t>e</w:t>
      </w:r>
      <w:r>
        <w:rPr>
          <w:spacing w:val="1"/>
          <w:w w:val="97"/>
          <w:sz w:val="15"/>
          <w:szCs w:val="15"/>
        </w:rPr>
        <w:t>e</w:t>
      </w:r>
      <w:r>
        <w:rPr>
          <w:spacing w:val="-1"/>
          <w:w w:val="97"/>
          <w:sz w:val="15"/>
          <w:szCs w:val="15"/>
        </w:rPr>
        <w:t>t</w:t>
      </w:r>
      <w:r>
        <w:rPr>
          <w:spacing w:val="2"/>
          <w:w w:val="97"/>
          <w:sz w:val="15"/>
          <w:szCs w:val="15"/>
        </w:rPr>
        <w:t>i</w:t>
      </w:r>
      <w:r>
        <w:rPr>
          <w:spacing w:val="-2"/>
          <w:w w:val="97"/>
          <w:sz w:val="15"/>
          <w:szCs w:val="15"/>
        </w:rPr>
        <w:t>n</w:t>
      </w:r>
      <w:r>
        <w:rPr>
          <w:w w:val="97"/>
          <w:sz w:val="15"/>
          <w:szCs w:val="15"/>
        </w:rPr>
        <w:t>g</w:t>
      </w:r>
      <w:r>
        <w:rPr>
          <w:spacing w:val="-2"/>
          <w:w w:val="97"/>
          <w:sz w:val="15"/>
          <w:szCs w:val="15"/>
        </w:rPr>
        <w:t xml:space="preserve"> </w:t>
      </w:r>
      <w:r>
        <w:rPr>
          <w:spacing w:val="4"/>
          <w:w w:val="97"/>
          <w:sz w:val="15"/>
          <w:szCs w:val="15"/>
        </w:rPr>
        <w:t>w</w:t>
      </w:r>
      <w:r>
        <w:rPr>
          <w:spacing w:val="-4"/>
          <w:w w:val="97"/>
          <w:sz w:val="15"/>
          <w:szCs w:val="15"/>
        </w:rPr>
        <w:t>i</w:t>
      </w:r>
      <w:r>
        <w:rPr>
          <w:spacing w:val="2"/>
          <w:w w:val="97"/>
          <w:sz w:val="15"/>
          <w:szCs w:val="15"/>
        </w:rPr>
        <w:t>l</w:t>
      </w:r>
      <w:r>
        <w:rPr>
          <w:w w:val="97"/>
          <w:sz w:val="15"/>
          <w:szCs w:val="15"/>
        </w:rPr>
        <w:t>l</w:t>
      </w:r>
      <w:r>
        <w:rPr>
          <w:spacing w:val="-10"/>
          <w:w w:val="9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e</w:t>
      </w:r>
      <w:r>
        <w:rPr>
          <w:spacing w:val="-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nd</w:t>
      </w:r>
      <w:r>
        <w:rPr>
          <w:spacing w:val="2"/>
          <w:sz w:val="15"/>
          <w:szCs w:val="15"/>
        </w:rPr>
        <w:t>u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ed</w:t>
      </w:r>
      <w:r>
        <w:rPr>
          <w:spacing w:val="-10"/>
          <w:sz w:val="15"/>
          <w:szCs w:val="15"/>
        </w:rPr>
        <w:t xml:space="preserve"> </w:t>
      </w:r>
      <w:r>
        <w:rPr>
          <w:spacing w:val="2"/>
          <w:w w:val="113"/>
          <w:sz w:val="15"/>
          <w:szCs w:val="15"/>
        </w:rPr>
        <w:t>a</w:t>
      </w:r>
      <w:r>
        <w:rPr>
          <w:spacing w:val="-1"/>
          <w:w w:val="83"/>
          <w:sz w:val="15"/>
          <w:szCs w:val="15"/>
        </w:rPr>
        <w:t>f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e</w:t>
      </w:r>
      <w:r>
        <w:rPr>
          <w:w w:val="117"/>
          <w:sz w:val="15"/>
          <w:szCs w:val="15"/>
        </w:rPr>
        <w:t xml:space="preserve">r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Ch</w:t>
      </w:r>
      <w:r>
        <w:rPr>
          <w:spacing w:val="2"/>
          <w:sz w:val="15"/>
          <w:szCs w:val="15"/>
        </w:rPr>
        <w:t>air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27"/>
          <w:sz w:val="15"/>
          <w:szCs w:val="15"/>
        </w:rPr>
        <w:t xml:space="preserve">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10"/>
          <w:w w:val="9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Me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ti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ites</w:t>
      </w:r>
      <w:r>
        <w:rPr>
          <w:spacing w:val="-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z w:val="15"/>
          <w:szCs w:val="15"/>
        </w:rPr>
        <w:t>ha</w:t>
      </w:r>
      <w:r>
        <w:rPr>
          <w:spacing w:val="2"/>
          <w:sz w:val="15"/>
          <w:szCs w:val="15"/>
        </w:rPr>
        <w:t>r</w:t>
      </w:r>
      <w:r>
        <w:rPr>
          <w:spacing w:val="-2"/>
          <w:sz w:val="15"/>
          <w:szCs w:val="15"/>
        </w:rPr>
        <w:t>eh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2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r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Prox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es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1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ond</w:t>
      </w:r>
      <w:r>
        <w:rPr>
          <w:spacing w:val="-2"/>
          <w:sz w:val="15"/>
          <w:szCs w:val="15"/>
        </w:rPr>
        <w:t>u</w:t>
      </w:r>
      <w:r>
        <w:rPr>
          <w:sz w:val="15"/>
          <w:szCs w:val="15"/>
        </w:rPr>
        <w:t xml:space="preserve">ct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spacing w:val="1"/>
          <w:sz w:val="15"/>
          <w:szCs w:val="15"/>
        </w:rPr>
        <w:t>v</w:t>
      </w:r>
      <w:r>
        <w:rPr>
          <w:spacing w:val="2"/>
          <w:sz w:val="15"/>
          <w:szCs w:val="15"/>
        </w:rPr>
        <w:t>o</w:t>
      </w:r>
      <w:r>
        <w:rPr>
          <w:spacing w:val="-4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8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e</w:t>
      </w:r>
      <w:r>
        <w:rPr>
          <w:spacing w:val="2"/>
          <w:sz w:val="15"/>
          <w:szCs w:val="15"/>
        </w:rPr>
        <w:t>s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,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n it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w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pacing w:val="-10"/>
          <w:sz w:val="15"/>
          <w:szCs w:val="15"/>
        </w:rPr>
        <w:t xml:space="preserve"> </w:t>
      </w:r>
      <w:r>
        <w:rPr>
          <w:sz w:val="15"/>
          <w:szCs w:val="15"/>
        </w:rPr>
        <w:t>be</w:t>
      </w:r>
      <w:r>
        <w:rPr>
          <w:spacing w:val="-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g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d</w:t>
      </w:r>
      <w:r>
        <w:rPr>
          <w:sz w:val="15"/>
          <w:szCs w:val="15"/>
        </w:rPr>
        <w:t xml:space="preserve">ed 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y</w:t>
      </w:r>
      <w:r>
        <w:rPr>
          <w:spacing w:val="-8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M</w:t>
      </w:r>
      <w:r>
        <w:rPr>
          <w:spacing w:val="3"/>
          <w:sz w:val="15"/>
          <w:szCs w:val="15"/>
        </w:rPr>
        <w:t>e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9"/>
          <w:sz w:val="15"/>
          <w:szCs w:val="15"/>
        </w:rPr>
        <w:t xml:space="preserve"> </w:t>
      </w:r>
      <w:r>
        <w:rPr>
          <w:sz w:val="15"/>
          <w:szCs w:val="15"/>
        </w:rPr>
        <w:t>o</w:t>
      </w:r>
      <w:r>
        <w:rPr>
          <w:spacing w:val="-1"/>
          <w:w w:val="83"/>
          <w:sz w:val="15"/>
          <w:szCs w:val="15"/>
        </w:rPr>
        <w:t>ff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c</w:t>
      </w:r>
      <w:r>
        <w:rPr>
          <w:spacing w:val="4"/>
          <w:sz w:val="15"/>
          <w:szCs w:val="15"/>
        </w:rPr>
        <w:t>e</w:t>
      </w:r>
      <w:r>
        <w:rPr>
          <w:spacing w:val="-1"/>
          <w:w w:val="117"/>
          <w:sz w:val="15"/>
          <w:szCs w:val="15"/>
        </w:rPr>
        <w:t>r</w:t>
      </w:r>
      <w:r>
        <w:rPr>
          <w:sz w:val="15"/>
          <w:szCs w:val="15"/>
        </w:rPr>
        <w:t>.</w:t>
      </w:r>
    </w:p>
    <w:p w14:paraId="01172C32" w14:textId="77777777" w:rsidR="00AB6464" w:rsidRDefault="00AB6464">
      <w:pPr>
        <w:spacing w:before="5" w:line="140" w:lineRule="exact"/>
        <w:rPr>
          <w:sz w:val="14"/>
          <w:szCs w:val="14"/>
        </w:rPr>
      </w:pPr>
    </w:p>
    <w:p w14:paraId="71073B80" w14:textId="77777777" w:rsidR="00AB6464" w:rsidRDefault="00AB6464">
      <w:pPr>
        <w:spacing w:line="200" w:lineRule="exact"/>
      </w:pPr>
    </w:p>
    <w:p w14:paraId="3D829D53" w14:textId="77777777" w:rsidR="00AB6464" w:rsidRDefault="00000000">
      <w:pPr>
        <w:ind w:left="338" w:right="220" w:hanging="338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1</w:t>
      </w:r>
      <w:r>
        <w:rPr>
          <w:spacing w:val="-2"/>
          <w:sz w:val="15"/>
          <w:szCs w:val="15"/>
        </w:rPr>
        <w:t>3</w:t>
      </w:r>
      <w:r>
        <w:rPr>
          <w:sz w:val="15"/>
          <w:szCs w:val="15"/>
        </w:rPr>
        <w:t xml:space="preserve">.    </w:t>
      </w:r>
      <w:proofErr w:type="gramStart"/>
      <w:r>
        <w:rPr>
          <w:spacing w:val="2"/>
          <w:sz w:val="15"/>
          <w:szCs w:val="15"/>
        </w:rPr>
        <w:t>Ba</w:t>
      </w:r>
      <w:r>
        <w:rPr>
          <w:spacing w:val="-1"/>
          <w:sz w:val="15"/>
          <w:szCs w:val="15"/>
        </w:rPr>
        <w:t>s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 xml:space="preserve">d 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on</w:t>
      </w:r>
      <w:proofErr w:type="gramEnd"/>
      <w:r>
        <w:rPr>
          <w:spacing w:val="3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he</w:t>
      </w:r>
      <w:r>
        <w:rPr>
          <w:spacing w:val="3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3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vis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on</w:t>
      </w:r>
      <w:r>
        <w:rPr>
          <w:sz w:val="15"/>
          <w:szCs w:val="15"/>
        </w:rPr>
        <w:t>s</w:t>
      </w:r>
      <w:r>
        <w:rPr>
          <w:spacing w:val="31"/>
          <w:sz w:val="15"/>
          <w:szCs w:val="15"/>
        </w:rPr>
        <w:t xml:space="preserve"> </w:t>
      </w:r>
      <w:proofErr w:type="gramStart"/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 xml:space="preserve">f </w:t>
      </w:r>
      <w:r>
        <w:rPr>
          <w:spacing w:val="4"/>
          <w:w w:val="9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3"/>
          <w:sz w:val="15"/>
          <w:szCs w:val="15"/>
        </w:rPr>
        <w:t>r</w:t>
      </w:r>
      <w:r>
        <w:rPr>
          <w:sz w:val="15"/>
          <w:szCs w:val="15"/>
        </w:rPr>
        <w:t>tic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e</w:t>
      </w:r>
      <w:proofErr w:type="gramEnd"/>
      <w:r>
        <w:rPr>
          <w:spacing w:val="2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1</w:t>
      </w:r>
      <w:r>
        <w:rPr>
          <w:sz w:val="15"/>
          <w:szCs w:val="15"/>
        </w:rPr>
        <w:t>4</w:t>
      </w:r>
      <w:r>
        <w:rPr>
          <w:spacing w:val="3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z w:val="15"/>
          <w:szCs w:val="15"/>
        </w:rPr>
        <w:t>ar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g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 xml:space="preserve">ph 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1</w:t>
      </w:r>
      <w:r>
        <w:rPr>
          <w:spacing w:val="34"/>
          <w:sz w:val="15"/>
          <w:szCs w:val="15"/>
        </w:rPr>
        <w:t xml:space="preserve"> </w:t>
      </w:r>
      <w:proofErr w:type="gramStart"/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 xml:space="preserve">f </w:t>
      </w:r>
      <w:r>
        <w:rPr>
          <w:spacing w:val="4"/>
          <w:w w:val="9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proofErr w:type="gramEnd"/>
      <w:r>
        <w:rPr>
          <w:spacing w:val="3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pacing w:val="2"/>
          <w:sz w:val="15"/>
          <w:szCs w:val="15"/>
        </w:rPr>
        <w:t>o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p</w:t>
      </w:r>
      <w:r>
        <w:rPr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 xml:space="preserve">y's 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c</w:t>
      </w:r>
      <w:r>
        <w:rPr>
          <w:spacing w:val="-1"/>
          <w:sz w:val="15"/>
          <w:szCs w:val="15"/>
        </w:rPr>
        <w:t>l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 xml:space="preserve">s </w:t>
      </w:r>
      <w:r>
        <w:rPr>
          <w:spacing w:val="-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10"/>
          <w:w w:val="9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so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,</w:t>
      </w:r>
      <w:r>
        <w:rPr>
          <w:spacing w:val="-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op</w:t>
      </w:r>
      <w:r>
        <w:rPr>
          <w:spacing w:val="2"/>
          <w:sz w:val="15"/>
          <w:szCs w:val="15"/>
        </w:rPr>
        <w:t>o</w:t>
      </w:r>
      <w:r>
        <w:rPr>
          <w:spacing w:val="-3"/>
          <w:sz w:val="15"/>
          <w:szCs w:val="15"/>
        </w:rPr>
        <w:t>s</w:t>
      </w:r>
      <w:r>
        <w:rPr>
          <w:sz w:val="15"/>
          <w:szCs w:val="15"/>
        </w:rPr>
        <w:t>ed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3"/>
          <w:sz w:val="15"/>
          <w:szCs w:val="15"/>
        </w:rPr>
        <w:t>e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is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on</w:t>
      </w:r>
      <w:r>
        <w:rPr>
          <w:sz w:val="15"/>
          <w:szCs w:val="15"/>
        </w:rPr>
        <w:t>s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w w:val="83"/>
          <w:sz w:val="15"/>
          <w:szCs w:val="15"/>
        </w:rPr>
        <w:t>f</w:t>
      </w:r>
      <w:r>
        <w:rPr>
          <w:spacing w:val="-2"/>
          <w:sz w:val="15"/>
          <w:szCs w:val="15"/>
        </w:rPr>
        <w:t>o</w:t>
      </w:r>
      <w:r>
        <w:rPr>
          <w:w w:val="117"/>
          <w:sz w:val="15"/>
          <w:szCs w:val="15"/>
        </w:rPr>
        <w:t>r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ge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d</w:t>
      </w:r>
      <w:r>
        <w:rPr>
          <w:sz w:val="15"/>
          <w:szCs w:val="15"/>
        </w:rPr>
        <w:t>a</w:t>
      </w:r>
      <w:r>
        <w:rPr>
          <w:spacing w:val="23"/>
          <w:sz w:val="15"/>
          <w:szCs w:val="15"/>
        </w:rPr>
        <w:t xml:space="preserve"> </w:t>
      </w:r>
      <w:r>
        <w:rPr>
          <w:w w:val="93"/>
          <w:sz w:val="15"/>
          <w:szCs w:val="15"/>
        </w:rPr>
        <w:t>of</w:t>
      </w:r>
      <w:r>
        <w:rPr>
          <w:spacing w:val="12"/>
          <w:w w:val="9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M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ti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 xml:space="preserve">g </w:t>
      </w:r>
      <w:r>
        <w:rPr>
          <w:spacing w:val="2"/>
          <w:sz w:val="15"/>
          <w:szCs w:val="15"/>
        </w:rPr>
        <w:t>sh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be</w:t>
      </w:r>
      <w:r>
        <w:rPr>
          <w:spacing w:val="-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do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t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-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ba</w:t>
      </w:r>
      <w:r>
        <w:rPr>
          <w:spacing w:val="-3"/>
          <w:sz w:val="15"/>
          <w:szCs w:val="15"/>
        </w:rPr>
        <w:t>s</w:t>
      </w:r>
      <w:r>
        <w:rPr>
          <w:sz w:val="15"/>
          <w:szCs w:val="15"/>
        </w:rPr>
        <w:t>is</w:t>
      </w:r>
      <w:r>
        <w:rPr>
          <w:spacing w:val="2"/>
          <w:sz w:val="15"/>
          <w:szCs w:val="15"/>
        </w:rPr>
        <w:t xml:space="preserve">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-4"/>
          <w:w w:val="9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on</w:t>
      </w:r>
      <w:r>
        <w:rPr>
          <w:spacing w:val="-1"/>
          <w:sz w:val="15"/>
          <w:szCs w:val="15"/>
        </w:rPr>
        <w:t>s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>s</w:t>
      </w:r>
      <w:r>
        <w:rPr>
          <w:spacing w:val="-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c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1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mo</w:t>
      </w:r>
      <w:r>
        <w:rPr>
          <w:sz w:val="15"/>
          <w:szCs w:val="15"/>
        </w:rPr>
        <w:t>ng</w:t>
      </w:r>
      <w:r>
        <w:rPr>
          <w:spacing w:val="-7"/>
          <w:sz w:val="15"/>
          <w:szCs w:val="15"/>
        </w:rPr>
        <w:t xml:space="preserve"> </w:t>
      </w:r>
      <w:r>
        <w:rPr>
          <w:sz w:val="15"/>
          <w:szCs w:val="15"/>
        </w:rPr>
        <w:t>the</w:t>
      </w:r>
      <w:r>
        <w:rPr>
          <w:spacing w:val="-4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s</w:t>
      </w:r>
      <w:r>
        <w:rPr>
          <w:spacing w:val="2"/>
          <w:sz w:val="15"/>
          <w:szCs w:val="15"/>
        </w:rPr>
        <w:t>h</w:t>
      </w:r>
      <w:r>
        <w:rPr>
          <w:w w:val="113"/>
          <w:sz w:val="15"/>
          <w:szCs w:val="15"/>
        </w:rPr>
        <w:t>a</w:t>
      </w:r>
      <w:r>
        <w:rPr>
          <w:w w:val="117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ho</w:t>
      </w:r>
      <w:r>
        <w:rPr>
          <w:spacing w:val="2"/>
          <w:sz w:val="15"/>
          <w:szCs w:val="15"/>
        </w:rPr>
        <w:t>l</w:t>
      </w:r>
      <w:r>
        <w:rPr>
          <w:spacing w:val="-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-1"/>
          <w:w w:val="117"/>
          <w:sz w:val="15"/>
          <w:szCs w:val="15"/>
        </w:rPr>
        <w:t>r</w:t>
      </w:r>
      <w:r>
        <w:rPr>
          <w:sz w:val="15"/>
          <w:szCs w:val="15"/>
        </w:rPr>
        <w:t xml:space="preserve">s 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/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r</w:t>
      </w:r>
      <w:r>
        <w:rPr>
          <w:spacing w:val="2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o</w:t>
      </w:r>
      <w:r>
        <w:rPr>
          <w:spacing w:val="1"/>
          <w:sz w:val="15"/>
          <w:szCs w:val="15"/>
        </w:rPr>
        <w:t>x</w:t>
      </w:r>
      <w:r>
        <w:rPr>
          <w:sz w:val="15"/>
          <w:szCs w:val="15"/>
        </w:rPr>
        <w:t>i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6"/>
          <w:sz w:val="15"/>
          <w:szCs w:val="15"/>
        </w:rPr>
        <w:t xml:space="preserve"> </w:t>
      </w:r>
      <w:r>
        <w:rPr>
          <w:w w:val="93"/>
          <w:sz w:val="15"/>
          <w:szCs w:val="15"/>
        </w:rPr>
        <w:t>of</w:t>
      </w:r>
      <w:r>
        <w:rPr>
          <w:spacing w:val="14"/>
          <w:w w:val="9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35"/>
          <w:sz w:val="15"/>
          <w:szCs w:val="15"/>
        </w:rPr>
        <w:t xml:space="preserve"> </w:t>
      </w:r>
      <w:r>
        <w:rPr>
          <w:spacing w:val="-1"/>
          <w:w w:val="97"/>
          <w:sz w:val="15"/>
          <w:szCs w:val="15"/>
        </w:rPr>
        <w:t>f</w:t>
      </w:r>
      <w:r>
        <w:rPr>
          <w:spacing w:val="-2"/>
          <w:w w:val="97"/>
          <w:sz w:val="15"/>
          <w:szCs w:val="15"/>
        </w:rPr>
        <w:t>o</w:t>
      </w:r>
      <w:r>
        <w:rPr>
          <w:spacing w:val="-1"/>
          <w:w w:val="97"/>
          <w:sz w:val="15"/>
          <w:szCs w:val="15"/>
        </w:rPr>
        <w:t>ll</w:t>
      </w:r>
      <w:r>
        <w:rPr>
          <w:spacing w:val="2"/>
          <w:w w:val="97"/>
          <w:sz w:val="15"/>
          <w:szCs w:val="15"/>
        </w:rPr>
        <w:t>o</w:t>
      </w:r>
      <w:r>
        <w:rPr>
          <w:w w:val="97"/>
          <w:sz w:val="15"/>
          <w:szCs w:val="15"/>
        </w:rPr>
        <w:t>w</w:t>
      </w:r>
      <w:r>
        <w:rPr>
          <w:spacing w:val="2"/>
          <w:w w:val="97"/>
          <w:sz w:val="15"/>
          <w:szCs w:val="15"/>
        </w:rPr>
        <w:t>i</w:t>
      </w:r>
      <w:r>
        <w:rPr>
          <w:spacing w:val="-2"/>
          <w:w w:val="97"/>
          <w:sz w:val="15"/>
          <w:szCs w:val="15"/>
        </w:rPr>
        <w:t>n</w:t>
      </w:r>
      <w:r>
        <w:rPr>
          <w:w w:val="97"/>
          <w:sz w:val="15"/>
          <w:szCs w:val="15"/>
        </w:rPr>
        <w:t>g</w:t>
      </w:r>
      <w:r>
        <w:rPr>
          <w:spacing w:val="9"/>
          <w:w w:val="9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li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io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s</w:t>
      </w:r>
      <w:r>
        <w:rPr>
          <w:spacing w:val="23"/>
          <w:sz w:val="15"/>
          <w:szCs w:val="15"/>
        </w:rPr>
        <w:t xml:space="preserve"> </w:t>
      </w:r>
      <w:r>
        <w:rPr>
          <w:sz w:val="15"/>
          <w:szCs w:val="15"/>
        </w:rPr>
        <w:t>w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h a</w:t>
      </w:r>
      <w:r>
        <w:rPr>
          <w:spacing w:val="1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v</w:t>
      </w:r>
      <w:r>
        <w:rPr>
          <w:sz w:val="15"/>
          <w:szCs w:val="15"/>
        </w:rPr>
        <w:t>i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w</w:t>
      </w:r>
      <w:r>
        <w:rPr>
          <w:spacing w:val="-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 xml:space="preserve">o 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h</w:t>
      </w:r>
      <w:r>
        <w:rPr>
          <w:spacing w:val="1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on</w:t>
      </w:r>
      <w:r>
        <w:rPr>
          <w:spacing w:val="-1"/>
          <w:sz w:val="15"/>
          <w:szCs w:val="15"/>
        </w:rPr>
        <w:t>s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pacing w:val="-4"/>
          <w:sz w:val="15"/>
          <w:szCs w:val="15"/>
        </w:rPr>
        <w:t>s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>s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(</w:t>
      </w:r>
      <w:proofErr w:type="spellStart"/>
      <w:r>
        <w:rPr>
          <w:spacing w:val="-3"/>
          <w:sz w:val="15"/>
          <w:szCs w:val="15"/>
        </w:rPr>
        <w:t>m</w:t>
      </w:r>
      <w:r>
        <w:rPr>
          <w:sz w:val="15"/>
          <w:szCs w:val="15"/>
        </w:rPr>
        <w:t>us</w:t>
      </w:r>
      <w:r>
        <w:rPr>
          <w:spacing w:val="-2"/>
          <w:sz w:val="15"/>
          <w:szCs w:val="15"/>
        </w:rPr>
        <w:t>y</w:t>
      </w:r>
      <w:r>
        <w:rPr>
          <w:sz w:val="15"/>
          <w:szCs w:val="15"/>
        </w:rPr>
        <w:t>aw</w:t>
      </w:r>
      <w:r>
        <w:rPr>
          <w:spacing w:val="2"/>
          <w:sz w:val="15"/>
          <w:szCs w:val="15"/>
        </w:rPr>
        <w:t>a</w:t>
      </w:r>
      <w:r>
        <w:rPr>
          <w:spacing w:val="-3"/>
          <w:sz w:val="15"/>
          <w:szCs w:val="15"/>
        </w:rPr>
        <w:t>r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h</w:t>
      </w:r>
      <w:proofErr w:type="spellEnd"/>
      <w:r>
        <w:rPr>
          <w:spacing w:val="9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u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u</w:t>
      </w:r>
      <w:r>
        <w:rPr>
          <w:sz w:val="15"/>
          <w:szCs w:val="15"/>
        </w:rPr>
        <w:t>k</w:t>
      </w:r>
      <w:proofErr w:type="spellEnd"/>
      <w:r>
        <w:rPr>
          <w:spacing w:val="-10"/>
          <w:sz w:val="15"/>
          <w:szCs w:val="15"/>
        </w:rPr>
        <w:t xml:space="preserve"> </w:t>
      </w:r>
      <w:proofErr w:type="spellStart"/>
      <w:r>
        <w:rPr>
          <w:w w:val="93"/>
          <w:sz w:val="15"/>
          <w:szCs w:val="15"/>
        </w:rPr>
        <w:t>m</w:t>
      </w:r>
      <w:r>
        <w:rPr>
          <w:spacing w:val="2"/>
          <w:sz w:val="15"/>
          <w:szCs w:val="15"/>
        </w:rPr>
        <w:t>u</w:t>
      </w:r>
      <w:r>
        <w:rPr>
          <w:spacing w:val="-1"/>
          <w:w w:val="83"/>
          <w:sz w:val="15"/>
          <w:szCs w:val="15"/>
        </w:rPr>
        <w:t>f</w:t>
      </w:r>
      <w:r>
        <w:rPr>
          <w:spacing w:val="2"/>
          <w:w w:val="113"/>
          <w:sz w:val="15"/>
          <w:szCs w:val="15"/>
        </w:rPr>
        <w:t>a</w:t>
      </w:r>
      <w:r>
        <w:rPr>
          <w:w w:val="89"/>
          <w:sz w:val="15"/>
          <w:szCs w:val="15"/>
        </w:rPr>
        <w:t>k</w:t>
      </w:r>
      <w:r>
        <w:rPr>
          <w:spacing w:val="-2"/>
          <w:w w:val="113"/>
          <w:sz w:val="15"/>
          <w:szCs w:val="15"/>
        </w:rPr>
        <w:t>a</w:t>
      </w:r>
      <w:r>
        <w:rPr>
          <w:spacing w:val="2"/>
          <w:sz w:val="15"/>
          <w:szCs w:val="15"/>
        </w:rPr>
        <w:t>t</w:t>
      </w:r>
      <w:proofErr w:type="spellEnd"/>
      <w:r>
        <w:rPr>
          <w:sz w:val="15"/>
          <w:szCs w:val="15"/>
        </w:rPr>
        <w:t>).</w:t>
      </w:r>
    </w:p>
    <w:p w14:paraId="56DA3B50" w14:textId="77777777" w:rsidR="00AB6464" w:rsidRDefault="00AB6464">
      <w:pPr>
        <w:spacing w:before="5" w:line="160" w:lineRule="exact"/>
        <w:rPr>
          <w:sz w:val="17"/>
          <w:szCs w:val="17"/>
        </w:rPr>
      </w:pPr>
    </w:p>
    <w:p w14:paraId="0D2254D1" w14:textId="77777777" w:rsidR="00AB6464" w:rsidRDefault="00000000">
      <w:pPr>
        <w:rPr>
          <w:sz w:val="15"/>
          <w:szCs w:val="15"/>
        </w:rPr>
      </w:pPr>
      <w:r>
        <w:rPr>
          <w:spacing w:val="2"/>
          <w:sz w:val="15"/>
          <w:szCs w:val="15"/>
        </w:rPr>
        <w:t>1</w:t>
      </w:r>
      <w:r>
        <w:rPr>
          <w:spacing w:val="-2"/>
          <w:sz w:val="15"/>
          <w:szCs w:val="15"/>
        </w:rPr>
        <w:t>4</w:t>
      </w:r>
      <w:r>
        <w:rPr>
          <w:sz w:val="15"/>
          <w:szCs w:val="15"/>
        </w:rPr>
        <w:t xml:space="preserve">.    </w:t>
      </w:r>
      <w:r>
        <w:rPr>
          <w:spacing w:val="2"/>
          <w:sz w:val="15"/>
          <w:szCs w:val="15"/>
        </w:rPr>
        <w:t>Vo</w:t>
      </w:r>
      <w:r>
        <w:rPr>
          <w:spacing w:val="-1"/>
          <w:sz w:val="15"/>
          <w:szCs w:val="15"/>
        </w:rPr>
        <w:t>ti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</w:p>
    <w:p w14:paraId="791C86DA" w14:textId="77777777" w:rsidR="00AB6464" w:rsidRDefault="00000000">
      <w:pPr>
        <w:spacing w:line="160" w:lineRule="exact"/>
        <w:ind w:left="302"/>
        <w:rPr>
          <w:sz w:val="15"/>
          <w:szCs w:val="15"/>
        </w:rPr>
      </w:pP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 xml:space="preserve">.      </w:t>
      </w:r>
      <w:r>
        <w:rPr>
          <w:spacing w:val="3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Me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ti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g</w:t>
      </w:r>
      <w:r>
        <w:rPr>
          <w:sz w:val="15"/>
          <w:szCs w:val="15"/>
        </w:rPr>
        <w:t>,</w:t>
      </w:r>
      <w:r>
        <w:rPr>
          <w:spacing w:val="-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a</w:t>
      </w:r>
      <w:r>
        <w:rPr>
          <w:spacing w:val="3"/>
          <w:sz w:val="15"/>
          <w:szCs w:val="15"/>
        </w:rPr>
        <w:t>c</w:t>
      </w:r>
      <w:r>
        <w:rPr>
          <w:sz w:val="15"/>
          <w:szCs w:val="15"/>
        </w:rPr>
        <w:t>h</w:t>
      </w:r>
      <w:r>
        <w:rPr>
          <w:spacing w:val="1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s</w:t>
      </w:r>
      <w:r>
        <w:rPr>
          <w:sz w:val="15"/>
          <w:szCs w:val="15"/>
        </w:rPr>
        <w:t>ha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1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g</w:t>
      </w:r>
      <w:r>
        <w:rPr>
          <w:spacing w:val="-1"/>
          <w:sz w:val="15"/>
          <w:szCs w:val="15"/>
        </w:rPr>
        <w:t>i</w:t>
      </w:r>
      <w:r>
        <w:rPr>
          <w:spacing w:val="1"/>
          <w:sz w:val="15"/>
          <w:szCs w:val="15"/>
        </w:rPr>
        <w:t>v</w:t>
      </w:r>
      <w:r>
        <w:rPr>
          <w:sz w:val="15"/>
          <w:szCs w:val="15"/>
        </w:rPr>
        <w:t>es</w:t>
      </w:r>
      <w:r>
        <w:rPr>
          <w:spacing w:val="-8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4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r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g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t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wn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s</w:t>
      </w:r>
      <w:r>
        <w:rPr>
          <w:spacing w:val="-3"/>
          <w:sz w:val="15"/>
          <w:szCs w:val="15"/>
        </w:rPr>
        <w:t>s</w:t>
      </w:r>
      <w:r>
        <w:rPr>
          <w:spacing w:val="-2"/>
          <w:sz w:val="15"/>
          <w:szCs w:val="15"/>
        </w:rPr>
        <w:t>u</w:t>
      </w:r>
      <w:r>
        <w:rPr>
          <w:sz w:val="15"/>
          <w:szCs w:val="15"/>
        </w:rPr>
        <w:t>e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1</w:t>
      </w:r>
      <w:r>
        <w:rPr>
          <w:spacing w:val="2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(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)</w:t>
      </w:r>
    </w:p>
    <w:p w14:paraId="566E4A7C" w14:textId="77777777" w:rsidR="00AB6464" w:rsidRDefault="00000000">
      <w:pPr>
        <w:ind w:left="703"/>
        <w:rPr>
          <w:sz w:val="15"/>
          <w:szCs w:val="15"/>
        </w:rPr>
      </w:pPr>
      <w:r>
        <w:rPr>
          <w:spacing w:val="1"/>
          <w:sz w:val="15"/>
          <w:szCs w:val="15"/>
        </w:rPr>
        <w:t>v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t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.</w:t>
      </w:r>
    </w:p>
    <w:p w14:paraId="602C6976" w14:textId="77777777" w:rsidR="00AB6464" w:rsidRDefault="00000000">
      <w:pPr>
        <w:spacing w:before="2"/>
        <w:ind w:left="703" w:right="84" w:hanging="401"/>
        <w:jc w:val="both"/>
        <w:rPr>
          <w:sz w:val="15"/>
          <w:szCs w:val="15"/>
        </w:rPr>
        <w:sectPr w:rsidR="00AB6464">
          <w:pgSz w:w="12240" w:h="15840"/>
          <w:pgMar w:top="1260" w:right="1280" w:bottom="280" w:left="1080" w:header="720" w:footer="720" w:gutter="0"/>
          <w:cols w:num="2" w:space="720" w:equalWidth="0">
            <w:col w:w="4605" w:space="198"/>
            <w:col w:w="5077"/>
          </w:cols>
        </w:sectPr>
      </w:pP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 xml:space="preserve">.      </w:t>
      </w:r>
      <w:r>
        <w:rPr>
          <w:spacing w:val="9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16"/>
          <w:sz w:val="15"/>
          <w:szCs w:val="15"/>
        </w:rPr>
        <w:t xml:space="preserve"> </w:t>
      </w:r>
      <w:proofErr w:type="gramStart"/>
      <w:r>
        <w:rPr>
          <w:sz w:val="15"/>
          <w:szCs w:val="15"/>
        </w:rPr>
        <w:t>acc</w:t>
      </w:r>
      <w:r>
        <w:rPr>
          <w:spacing w:val="2"/>
          <w:sz w:val="15"/>
          <w:szCs w:val="15"/>
        </w:rPr>
        <w:t>o</w:t>
      </w:r>
      <w:r>
        <w:rPr>
          <w:spacing w:val="-4"/>
          <w:sz w:val="15"/>
          <w:szCs w:val="15"/>
        </w:rPr>
        <w:t>r</w:t>
      </w:r>
      <w:r>
        <w:rPr>
          <w:spacing w:val="-2"/>
          <w:sz w:val="15"/>
          <w:szCs w:val="15"/>
        </w:rPr>
        <w:t>d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3"/>
          <w:sz w:val="15"/>
          <w:szCs w:val="15"/>
        </w:rPr>
        <w:t>c</w:t>
      </w:r>
      <w:r>
        <w:rPr>
          <w:sz w:val="15"/>
          <w:szCs w:val="15"/>
        </w:rPr>
        <w:t xml:space="preserve">e 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proofErr w:type="gramEnd"/>
      <w:r>
        <w:rPr>
          <w:spacing w:val="1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3"/>
          <w:sz w:val="15"/>
          <w:szCs w:val="15"/>
        </w:rPr>
        <w:t>r</w:t>
      </w:r>
      <w:r>
        <w:rPr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4</w:t>
      </w:r>
      <w:r>
        <w:rPr>
          <w:sz w:val="15"/>
          <w:szCs w:val="15"/>
        </w:rPr>
        <w:t>8</w:t>
      </w:r>
      <w:r>
        <w:rPr>
          <w:spacing w:val="1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</w:t>
      </w:r>
      <w:r>
        <w:rPr>
          <w:sz w:val="15"/>
          <w:szCs w:val="15"/>
        </w:rPr>
        <w:t>OJK</w:t>
      </w:r>
      <w:r>
        <w:rPr>
          <w:spacing w:val="18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1</w:t>
      </w:r>
      <w:r>
        <w:rPr>
          <w:spacing w:val="-2"/>
          <w:sz w:val="15"/>
          <w:szCs w:val="15"/>
        </w:rPr>
        <w:t>5</w:t>
      </w:r>
      <w:r>
        <w:rPr>
          <w:spacing w:val="2"/>
          <w:sz w:val="15"/>
          <w:szCs w:val="15"/>
        </w:rPr>
        <w:t>/</w:t>
      </w:r>
      <w:r>
        <w:rPr>
          <w:spacing w:val="-2"/>
          <w:sz w:val="15"/>
          <w:szCs w:val="15"/>
        </w:rPr>
        <w:t>20</w:t>
      </w:r>
      <w:r>
        <w:rPr>
          <w:spacing w:val="2"/>
          <w:sz w:val="15"/>
          <w:szCs w:val="15"/>
        </w:rPr>
        <w:t>2</w:t>
      </w:r>
      <w:r>
        <w:rPr>
          <w:sz w:val="15"/>
          <w:szCs w:val="15"/>
        </w:rPr>
        <w:t>0,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v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e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i</w:t>
      </w:r>
      <w:r>
        <w:rPr>
          <w:spacing w:val="2"/>
          <w:sz w:val="15"/>
          <w:szCs w:val="15"/>
        </w:rPr>
        <w:t>s</w:t>
      </w:r>
      <w:r>
        <w:rPr>
          <w:spacing w:val="-3"/>
          <w:sz w:val="15"/>
          <w:szCs w:val="15"/>
        </w:rPr>
        <w:t>s</w:t>
      </w:r>
      <w:r>
        <w:rPr>
          <w:spacing w:val="2"/>
          <w:sz w:val="15"/>
          <w:szCs w:val="15"/>
        </w:rPr>
        <w:t>u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by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 xml:space="preserve">the 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ho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2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p</w:t>
      </w:r>
      <w:r>
        <w:rPr>
          <w:sz w:val="15"/>
          <w:szCs w:val="15"/>
        </w:rPr>
        <w:t>l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2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pacing w:val="18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2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w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 xml:space="preserve">y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Sh</w:t>
      </w:r>
      <w:r>
        <w:rPr>
          <w:spacing w:val="2"/>
          <w:sz w:val="15"/>
          <w:szCs w:val="15"/>
        </w:rPr>
        <w:t>ar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l</w:t>
      </w:r>
      <w:r>
        <w:rPr>
          <w:spacing w:val="-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.</w:t>
      </w:r>
      <w:r>
        <w:rPr>
          <w:spacing w:val="2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th</w:t>
      </w:r>
      <w:r>
        <w:rPr>
          <w:spacing w:val="-2"/>
          <w:w w:val="113"/>
          <w:sz w:val="15"/>
          <w:szCs w:val="15"/>
        </w:rPr>
        <w:t>a</w:t>
      </w:r>
      <w:r>
        <w:rPr>
          <w:sz w:val="15"/>
          <w:szCs w:val="15"/>
        </w:rPr>
        <w:t xml:space="preserve">t 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,</w:t>
      </w:r>
      <w:r>
        <w:rPr>
          <w:spacing w:val="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ar</w:t>
      </w:r>
      <w:r>
        <w:rPr>
          <w:spacing w:val="-2"/>
          <w:sz w:val="15"/>
          <w:szCs w:val="15"/>
        </w:rPr>
        <w:t>eh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rs</w:t>
      </w:r>
      <w:r>
        <w:rPr>
          <w:spacing w:val="2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2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t</w:t>
      </w:r>
      <w:r>
        <w:rPr>
          <w:spacing w:val="7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tit</w:t>
      </w:r>
      <w:r>
        <w:rPr>
          <w:sz w:val="15"/>
          <w:szCs w:val="15"/>
        </w:rPr>
        <w:t>led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g</w:t>
      </w:r>
      <w:r>
        <w:rPr>
          <w:spacing w:val="-1"/>
          <w:sz w:val="15"/>
          <w:szCs w:val="15"/>
        </w:rPr>
        <w:t>i</w:t>
      </w:r>
      <w:r>
        <w:rPr>
          <w:spacing w:val="1"/>
          <w:sz w:val="15"/>
          <w:szCs w:val="15"/>
        </w:rPr>
        <w:t>v</w:t>
      </w:r>
      <w:r>
        <w:rPr>
          <w:sz w:val="15"/>
          <w:szCs w:val="15"/>
        </w:rPr>
        <w:t>e po</w:t>
      </w:r>
      <w:r>
        <w:rPr>
          <w:spacing w:val="-1"/>
          <w:sz w:val="15"/>
          <w:szCs w:val="15"/>
        </w:rPr>
        <w:t>w</w:t>
      </w:r>
      <w:r>
        <w:rPr>
          <w:sz w:val="15"/>
          <w:szCs w:val="15"/>
        </w:rPr>
        <w:t>er</w:t>
      </w:r>
      <w:r>
        <w:rPr>
          <w:spacing w:val="7"/>
          <w:sz w:val="15"/>
          <w:szCs w:val="15"/>
        </w:rPr>
        <w:t xml:space="preserve"> </w:t>
      </w:r>
      <w:r>
        <w:rPr>
          <w:spacing w:val="-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13"/>
          <w:w w:val="9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t</w:t>
      </w:r>
      <w:r>
        <w:rPr>
          <w:spacing w:val="-4"/>
          <w:sz w:val="15"/>
          <w:szCs w:val="15"/>
        </w:rPr>
        <w:t>t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pacing w:val="2"/>
          <w:sz w:val="15"/>
          <w:szCs w:val="15"/>
        </w:rPr>
        <w:t>n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y</w:t>
      </w:r>
      <w:r>
        <w:rPr>
          <w:spacing w:val="1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7"/>
          <w:sz w:val="15"/>
          <w:szCs w:val="15"/>
        </w:rPr>
        <w:t xml:space="preserve"> </w:t>
      </w:r>
      <w:r>
        <w:rPr>
          <w:w w:val="93"/>
          <w:sz w:val="15"/>
          <w:szCs w:val="15"/>
        </w:rPr>
        <w:t>m</w:t>
      </w:r>
      <w:r>
        <w:rPr>
          <w:sz w:val="15"/>
          <w:szCs w:val="15"/>
        </w:rPr>
        <w:t>o</w:t>
      </w:r>
      <w:r>
        <w:rPr>
          <w:spacing w:val="-1"/>
          <w:w w:val="117"/>
          <w:sz w:val="15"/>
          <w:szCs w:val="15"/>
        </w:rPr>
        <w:t>r</w:t>
      </w:r>
      <w:r>
        <w:rPr>
          <w:sz w:val="15"/>
          <w:szCs w:val="15"/>
        </w:rPr>
        <w:t xml:space="preserve">e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ha</w:t>
      </w:r>
      <w:r>
        <w:rPr>
          <w:sz w:val="15"/>
          <w:szCs w:val="15"/>
        </w:rPr>
        <w:t>n</w:t>
      </w:r>
      <w:r>
        <w:rPr>
          <w:spacing w:val="1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on</w:t>
      </w:r>
      <w:r>
        <w:rPr>
          <w:sz w:val="15"/>
          <w:szCs w:val="15"/>
        </w:rPr>
        <w:t>e</w:t>
      </w:r>
      <w:r>
        <w:rPr>
          <w:spacing w:val="1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</w:t>
      </w:r>
      <w:r>
        <w:rPr>
          <w:sz w:val="15"/>
          <w:szCs w:val="15"/>
        </w:rPr>
        <w:t>r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 xml:space="preserve">xy </w:t>
      </w:r>
      <w:r>
        <w:rPr>
          <w:spacing w:val="2"/>
          <w:w w:val="83"/>
          <w:sz w:val="15"/>
          <w:szCs w:val="15"/>
        </w:rPr>
        <w:t>f</w:t>
      </w:r>
      <w:r>
        <w:rPr>
          <w:spacing w:val="-2"/>
          <w:sz w:val="15"/>
          <w:szCs w:val="15"/>
        </w:rPr>
        <w:t>o</w:t>
      </w:r>
      <w:r>
        <w:rPr>
          <w:w w:val="117"/>
          <w:sz w:val="15"/>
          <w:szCs w:val="15"/>
        </w:rPr>
        <w:t>r</w:t>
      </w:r>
      <w:r>
        <w:rPr>
          <w:spacing w:val="8"/>
          <w:w w:val="117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rt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16"/>
          <w:sz w:val="15"/>
          <w:szCs w:val="15"/>
        </w:rPr>
        <w:t xml:space="preserve"> </w:t>
      </w:r>
      <w:r>
        <w:rPr>
          <w:spacing w:val="-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13"/>
          <w:w w:val="93"/>
          <w:sz w:val="15"/>
          <w:szCs w:val="15"/>
        </w:rPr>
        <w:t xml:space="preserve"> </w:t>
      </w:r>
      <w:r>
        <w:rPr>
          <w:sz w:val="15"/>
          <w:szCs w:val="15"/>
        </w:rPr>
        <w:t>the</w:t>
      </w:r>
      <w:r>
        <w:rPr>
          <w:spacing w:val="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nu</w:t>
      </w:r>
      <w:r>
        <w:rPr>
          <w:spacing w:val="-3"/>
          <w:sz w:val="15"/>
          <w:szCs w:val="15"/>
        </w:rPr>
        <w:t>m</w:t>
      </w:r>
      <w:r>
        <w:rPr>
          <w:sz w:val="15"/>
          <w:szCs w:val="15"/>
        </w:rPr>
        <w:t>b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8"/>
          <w:sz w:val="15"/>
          <w:szCs w:val="15"/>
        </w:rPr>
        <w:t xml:space="preserve"> </w:t>
      </w:r>
      <w:r>
        <w:rPr>
          <w:w w:val="93"/>
          <w:sz w:val="15"/>
          <w:szCs w:val="15"/>
        </w:rPr>
        <w:t>of</w:t>
      </w:r>
      <w:r>
        <w:rPr>
          <w:spacing w:val="12"/>
          <w:w w:val="93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s</w:t>
      </w:r>
      <w:r>
        <w:rPr>
          <w:spacing w:val="2"/>
          <w:sz w:val="15"/>
          <w:szCs w:val="15"/>
        </w:rPr>
        <w:t>ha</w:t>
      </w:r>
      <w:r>
        <w:rPr>
          <w:spacing w:val="-1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 xml:space="preserve">they 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wn</w:t>
      </w:r>
      <w:r>
        <w:rPr>
          <w:spacing w:val="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7"/>
          <w:sz w:val="15"/>
          <w:szCs w:val="15"/>
        </w:rPr>
        <w:t xml:space="preserve"> </w:t>
      </w:r>
      <w:r>
        <w:rPr>
          <w:w w:val="113"/>
          <w:sz w:val="15"/>
          <w:szCs w:val="15"/>
        </w:rPr>
        <w:t xml:space="preserve">a </w:t>
      </w:r>
      <w:r>
        <w:rPr>
          <w:spacing w:val="2"/>
          <w:w w:val="98"/>
          <w:sz w:val="15"/>
          <w:szCs w:val="15"/>
        </w:rPr>
        <w:t>d</w:t>
      </w:r>
      <w:r>
        <w:rPr>
          <w:spacing w:val="-1"/>
          <w:w w:val="98"/>
          <w:sz w:val="15"/>
          <w:szCs w:val="15"/>
        </w:rPr>
        <w:t>iff</w:t>
      </w:r>
      <w:r>
        <w:rPr>
          <w:spacing w:val="3"/>
          <w:w w:val="98"/>
          <w:sz w:val="15"/>
          <w:szCs w:val="15"/>
        </w:rPr>
        <w:t>e</w:t>
      </w:r>
      <w:r>
        <w:rPr>
          <w:spacing w:val="-1"/>
          <w:w w:val="98"/>
          <w:sz w:val="15"/>
          <w:szCs w:val="15"/>
        </w:rPr>
        <w:t>r</w:t>
      </w:r>
      <w:r>
        <w:rPr>
          <w:spacing w:val="-2"/>
          <w:w w:val="98"/>
          <w:sz w:val="15"/>
          <w:szCs w:val="15"/>
        </w:rPr>
        <w:t>e</w:t>
      </w:r>
      <w:r>
        <w:rPr>
          <w:spacing w:val="2"/>
          <w:w w:val="98"/>
          <w:sz w:val="15"/>
          <w:szCs w:val="15"/>
        </w:rPr>
        <w:t>n</w:t>
      </w:r>
      <w:r>
        <w:rPr>
          <w:w w:val="98"/>
          <w:sz w:val="15"/>
          <w:szCs w:val="15"/>
        </w:rPr>
        <w:t>t</w:t>
      </w:r>
      <w:r>
        <w:rPr>
          <w:spacing w:val="14"/>
          <w:w w:val="9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vo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c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.</w:t>
      </w:r>
      <w:r>
        <w:rPr>
          <w:spacing w:val="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S</w:t>
      </w:r>
      <w:r>
        <w:rPr>
          <w:spacing w:val="2"/>
          <w:sz w:val="15"/>
          <w:szCs w:val="15"/>
        </w:rPr>
        <w:t>u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h provi</w:t>
      </w:r>
      <w:r>
        <w:rPr>
          <w:spacing w:val="-3"/>
          <w:sz w:val="15"/>
          <w:szCs w:val="15"/>
        </w:rPr>
        <w:t>s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s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do</w:t>
      </w:r>
      <w:r>
        <w:rPr>
          <w:spacing w:val="1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t</w:t>
      </w:r>
      <w:r>
        <w:rPr>
          <w:spacing w:val="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y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us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18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k</w:t>
      </w:r>
      <w:r>
        <w:rPr>
          <w:sz w:val="15"/>
          <w:szCs w:val="15"/>
        </w:rPr>
        <w:t>s</w:t>
      </w:r>
      <w:r>
        <w:rPr>
          <w:spacing w:val="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w w:val="117"/>
          <w:sz w:val="15"/>
          <w:szCs w:val="15"/>
        </w:rPr>
        <w:t xml:space="preserve">r </w:t>
      </w:r>
      <w:r>
        <w:rPr>
          <w:spacing w:val="2"/>
          <w:sz w:val="15"/>
          <w:szCs w:val="15"/>
        </w:rPr>
        <w:t>S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u</w:t>
      </w:r>
      <w:r>
        <w:rPr>
          <w:spacing w:val="-1"/>
          <w:sz w:val="15"/>
          <w:szCs w:val="15"/>
        </w:rPr>
        <w:t>rit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es</w:t>
      </w:r>
      <w:r>
        <w:rPr>
          <w:spacing w:val="-1"/>
          <w:sz w:val="15"/>
          <w:szCs w:val="15"/>
        </w:rPr>
        <w:t xml:space="preserve"> C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mp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ni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 xml:space="preserve">s 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s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1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3"/>
          <w:sz w:val="15"/>
          <w:szCs w:val="15"/>
        </w:rPr>
        <w:t>u</w:t>
      </w:r>
      <w:r>
        <w:rPr>
          <w:sz w:val="15"/>
          <w:szCs w:val="15"/>
        </w:rPr>
        <w:t>t</w:t>
      </w:r>
      <w:r>
        <w:rPr>
          <w:spacing w:val="2"/>
          <w:sz w:val="15"/>
          <w:szCs w:val="15"/>
        </w:rPr>
        <w:t>u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-1"/>
          <w:sz w:val="15"/>
          <w:szCs w:val="15"/>
        </w:rPr>
        <w:t xml:space="preserve"> </w:t>
      </w:r>
      <w:r>
        <w:rPr>
          <w:spacing w:val="2"/>
          <w:w w:val="83"/>
          <w:sz w:val="15"/>
          <w:szCs w:val="15"/>
        </w:rPr>
        <w:t>f</w:t>
      </w:r>
      <w:r>
        <w:rPr>
          <w:spacing w:val="-2"/>
          <w:sz w:val="15"/>
          <w:szCs w:val="15"/>
        </w:rPr>
        <w:t>u</w:t>
      </w:r>
      <w:r>
        <w:rPr>
          <w:sz w:val="15"/>
          <w:szCs w:val="15"/>
        </w:rPr>
        <w:t>nd.</w:t>
      </w:r>
    </w:p>
    <w:p w14:paraId="22D6BBB8" w14:textId="77777777" w:rsidR="00AB6464" w:rsidRDefault="00000000">
      <w:pPr>
        <w:spacing w:before="90"/>
        <w:ind w:left="787" w:right="-24" w:hanging="338"/>
        <w:jc w:val="both"/>
        <w:rPr>
          <w:sz w:val="15"/>
          <w:szCs w:val="15"/>
        </w:rPr>
      </w:pPr>
      <w:r>
        <w:rPr>
          <w:spacing w:val="1"/>
          <w:sz w:val="15"/>
          <w:szCs w:val="15"/>
        </w:rPr>
        <w:lastRenderedPageBreak/>
        <w:t>c</w:t>
      </w:r>
      <w:r>
        <w:rPr>
          <w:sz w:val="15"/>
          <w:szCs w:val="15"/>
        </w:rPr>
        <w:t>.      Pr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s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20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pem</w:t>
      </w:r>
      <w:r>
        <w:rPr>
          <w:spacing w:val="-2"/>
          <w:sz w:val="15"/>
          <w:szCs w:val="15"/>
        </w:rPr>
        <w:t>un</w:t>
      </w:r>
      <w:r>
        <w:rPr>
          <w:spacing w:val="2"/>
          <w:sz w:val="15"/>
          <w:szCs w:val="15"/>
        </w:rPr>
        <w:t>g</w:t>
      </w:r>
      <w:r>
        <w:rPr>
          <w:sz w:val="15"/>
          <w:szCs w:val="15"/>
        </w:rPr>
        <w:t>ut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pacing w:val="21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u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ra</w:t>
      </w:r>
      <w:proofErr w:type="spellEnd"/>
      <w:r>
        <w:rPr>
          <w:spacing w:val="19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ba</w:t>
      </w:r>
      <w:r>
        <w:rPr>
          <w:spacing w:val="-2"/>
          <w:sz w:val="15"/>
          <w:szCs w:val="15"/>
        </w:rPr>
        <w:t>g</w:t>
      </w:r>
      <w:r>
        <w:rPr>
          <w:sz w:val="15"/>
          <w:szCs w:val="15"/>
        </w:rPr>
        <w:t>i</w:t>
      </w:r>
      <w:proofErr w:type="spellEnd"/>
      <w:r>
        <w:rPr>
          <w:spacing w:val="23"/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P</w:t>
      </w:r>
      <w:r>
        <w:rPr>
          <w:spacing w:val="1"/>
          <w:sz w:val="15"/>
          <w:szCs w:val="15"/>
        </w:rPr>
        <w:t>e</w:t>
      </w:r>
      <w:r>
        <w:rPr>
          <w:spacing w:val="-3"/>
          <w:sz w:val="15"/>
          <w:szCs w:val="15"/>
        </w:rPr>
        <w:t>m</w:t>
      </w:r>
      <w:r>
        <w:rPr>
          <w:spacing w:val="3"/>
          <w:sz w:val="15"/>
          <w:szCs w:val="15"/>
        </w:rPr>
        <w:t>e</w:t>
      </w:r>
      <w:r>
        <w:rPr>
          <w:spacing w:val="2"/>
          <w:sz w:val="15"/>
          <w:szCs w:val="15"/>
        </w:rPr>
        <w:t>g</w:t>
      </w:r>
      <w:r>
        <w:rPr>
          <w:spacing w:val="-2"/>
          <w:sz w:val="15"/>
          <w:szCs w:val="15"/>
        </w:rPr>
        <w:t>an</w:t>
      </w:r>
      <w:r>
        <w:rPr>
          <w:sz w:val="15"/>
          <w:szCs w:val="15"/>
        </w:rPr>
        <w:t>g</w:t>
      </w:r>
      <w:proofErr w:type="spellEnd"/>
      <w:r>
        <w:rPr>
          <w:spacing w:val="2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S</w:t>
      </w:r>
      <w:r>
        <w:rPr>
          <w:spacing w:val="1"/>
          <w:sz w:val="15"/>
          <w:szCs w:val="15"/>
        </w:rPr>
        <w:t>a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am</w:t>
      </w:r>
      <w:r>
        <w:rPr>
          <w:spacing w:val="2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y</w:t>
      </w:r>
      <w:r>
        <w:rPr>
          <w:spacing w:val="3"/>
          <w:sz w:val="15"/>
          <w:szCs w:val="15"/>
        </w:rPr>
        <w:t>a</w:t>
      </w:r>
      <w:r>
        <w:rPr>
          <w:sz w:val="15"/>
          <w:szCs w:val="15"/>
        </w:rPr>
        <w:t>ng</w:t>
      </w:r>
      <w:r>
        <w:rPr>
          <w:spacing w:val="20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ha</w:t>
      </w:r>
      <w:r>
        <w:rPr>
          <w:spacing w:val="-2"/>
          <w:sz w:val="15"/>
          <w:szCs w:val="15"/>
        </w:rPr>
        <w:t>d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r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s</w:t>
      </w:r>
      <w:r>
        <w:rPr>
          <w:sz w:val="15"/>
          <w:szCs w:val="15"/>
        </w:rPr>
        <w:t>ecara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l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k</w:t>
      </w:r>
      <w:r>
        <w:rPr>
          <w:sz w:val="15"/>
          <w:szCs w:val="15"/>
        </w:rPr>
        <w:t>t</w:t>
      </w:r>
      <w:r>
        <w:rPr>
          <w:spacing w:val="1"/>
          <w:sz w:val="15"/>
          <w:szCs w:val="15"/>
        </w:rPr>
        <w:t>r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k</w:t>
      </w:r>
      <w:proofErr w:type="spellEnd"/>
      <w:r>
        <w:rPr>
          <w:spacing w:val="2"/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d</w:t>
      </w:r>
      <w:r>
        <w:rPr>
          <w:spacing w:val="1"/>
          <w:sz w:val="15"/>
          <w:szCs w:val="15"/>
        </w:rPr>
        <w:t>a</w:t>
      </w:r>
      <w:r>
        <w:rPr>
          <w:spacing w:val="-1"/>
          <w:sz w:val="15"/>
          <w:szCs w:val="15"/>
        </w:rPr>
        <w:t>l</w:t>
      </w:r>
      <w:r>
        <w:rPr>
          <w:spacing w:val="3"/>
          <w:sz w:val="15"/>
          <w:szCs w:val="15"/>
        </w:rPr>
        <w:t>a</w:t>
      </w:r>
      <w:r>
        <w:rPr>
          <w:sz w:val="15"/>
          <w:szCs w:val="15"/>
        </w:rPr>
        <w:t>m</w:t>
      </w:r>
      <w:proofErr w:type="spellEnd"/>
      <w:r>
        <w:rPr>
          <w:spacing w:val="1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Ra</w:t>
      </w:r>
      <w:r>
        <w:rPr>
          <w:spacing w:val="2"/>
          <w:sz w:val="15"/>
          <w:szCs w:val="15"/>
        </w:rPr>
        <w:t>p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t</w:t>
      </w:r>
      <w:proofErr w:type="spellEnd"/>
      <w:r>
        <w:rPr>
          <w:spacing w:val="1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>i</w:t>
      </w:r>
      <w:proofErr w:type="spellEnd"/>
      <w:r>
        <w:rPr>
          <w:spacing w:val="1"/>
          <w:sz w:val="15"/>
          <w:szCs w:val="15"/>
        </w:rPr>
        <w:t xml:space="preserve"> </w:t>
      </w:r>
      <w:proofErr w:type="spellStart"/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SY</w:t>
      </w:r>
      <w:r>
        <w:rPr>
          <w:spacing w:val="-3"/>
          <w:sz w:val="15"/>
          <w:szCs w:val="15"/>
        </w:rPr>
        <w:t>.</w:t>
      </w:r>
      <w:r>
        <w:rPr>
          <w:spacing w:val="3"/>
          <w:sz w:val="15"/>
          <w:szCs w:val="15"/>
        </w:rPr>
        <w:t>K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E</w:t>
      </w:r>
      <w:r>
        <w:rPr>
          <w:sz w:val="15"/>
          <w:szCs w:val="15"/>
        </w:rPr>
        <w:t>I</w:t>
      </w:r>
      <w:proofErr w:type="spellEnd"/>
      <w:r>
        <w:rPr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(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-</w:t>
      </w:r>
      <w:r>
        <w:rPr>
          <w:spacing w:val="-5"/>
          <w:sz w:val="15"/>
          <w:szCs w:val="15"/>
        </w:rPr>
        <w:t>V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g</w:t>
      </w:r>
      <w:r>
        <w:rPr>
          <w:sz w:val="15"/>
          <w:szCs w:val="15"/>
        </w:rPr>
        <w:t xml:space="preserve">) </w:t>
      </w:r>
      <w:proofErr w:type="spellStart"/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l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kuk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ng</w:t>
      </w:r>
      <w:r>
        <w:rPr>
          <w:spacing w:val="1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pacing w:val="-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a</w:t>
      </w:r>
      <w:r>
        <w:rPr>
          <w:spacing w:val="-1"/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cara</w:t>
      </w:r>
      <w:proofErr w:type="spellEnd"/>
      <w:r>
        <w:rPr>
          <w:spacing w:val="-2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b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g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i</w:t>
      </w:r>
      <w:proofErr w:type="spellEnd"/>
      <w:r>
        <w:rPr>
          <w:spacing w:val="-1"/>
          <w:sz w:val="15"/>
          <w:szCs w:val="15"/>
        </w:rPr>
        <w:t xml:space="preserve"> </w:t>
      </w:r>
      <w:proofErr w:type="spellStart"/>
      <w:r>
        <w:rPr>
          <w:spacing w:val="2"/>
          <w:sz w:val="15"/>
          <w:szCs w:val="15"/>
        </w:rPr>
        <w:t>b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r</w:t>
      </w:r>
      <w:r>
        <w:rPr>
          <w:sz w:val="15"/>
          <w:szCs w:val="15"/>
        </w:rPr>
        <w:t>iku</w:t>
      </w:r>
      <w:r>
        <w:rPr>
          <w:spacing w:val="-1"/>
          <w:sz w:val="15"/>
          <w:szCs w:val="15"/>
        </w:rPr>
        <w:t>t</w:t>
      </w:r>
      <w:proofErr w:type="spellEnd"/>
      <w:r>
        <w:rPr>
          <w:sz w:val="15"/>
          <w:szCs w:val="15"/>
        </w:rPr>
        <w:t>:</w:t>
      </w:r>
    </w:p>
    <w:p w14:paraId="22EC523E" w14:textId="77777777" w:rsidR="00AB6464" w:rsidRPr="003E7771" w:rsidRDefault="00000000">
      <w:pPr>
        <w:spacing w:before="2"/>
        <w:ind w:left="787" w:right="-24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1</w:t>
      </w:r>
      <w:r w:rsidRPr="003E7771">
        <w:rPr>
          <w:sz w:val="15"/>
          <w:szCs w:val="15"/>
          <w:lang w:val="sv-SE"/>
        </w:rPr>
        <w:t xml:space="preserve">).   </w:t>
      </w:r>
      <w:r w:rsidRPr="003E7771">
        <w:rPr>
          <w:spacing w:val="24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Pr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 xml:space="preserve">s </w:t>
      </w:r>
      <w:r w:rsidRPr="003E7771">
        <w:rPr>
          <w:spacing w:val="10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4"/>
          <w:sz w:val="15"/>
          <w:szCs w:val="15"/>
          <w:lang w:val="sv-SE"/>
        </w:rPr>
        <w:t>e</w:t>
      </w:r>
      <w:r w:rsidRPr="003E7771">
        <w:rPr>
          <w:spacing w:val="-6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9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 xml:space="preserve">ara 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5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 </w:t>
      </w:r>
      <w:r w:rsidRPr="003E7771">
        <w:rPr>
          <w:spacing w:val="1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 xml:space="preserve">i 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AS</w:t>
      </w:r>
      <w:r w:rsidRPr="003E7771">
        <w:rPr>
          <w:spacing w:val="3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.</w:t>
      </w:r>
      <w:r w:rsidRPr="003E7771">
        <w:rPr>
          <w:spacing w:val="1"/>
          <w:sz w:val="15"/>
          <w:szCs w:val="15"/>
          <w:lang w:val="sv-SE"/>
        </w:rPr>
        <w:t>K</w:t>
      </w:r>
      <w:r w:rsidRPr="003E7771">
        <w:rPr>
          <w:spacing w:val="-4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I</w:t>
      </w:r>
    </w:p>
    <w:p w14:paraId="5F1BEA8A" w14:textId="77777777" w:rsidR="00AB6464" w:rsidRDefault="00000000">
      <w:pPr>
        <w:ind w:left="1126" w:right="-22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p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 xml:space="preserve">a </w:t>
      </w:r>
      <w:r>
        <w:rPr>
          <w:spacing w:val="-1"/>
          <w:sz w:val="15"/>
          <w:szCs w:val="15"/>
        </w:rPr>
        <w:t>m</w:t>
      </w:r>
      <w:r>
        <w:rPr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u </w:t>
      </w:r>
      <w:r>
        <w:rPr>
          <w:spacing w:val="-2"/>
          <w:sz w:val="15"/>
          <w:szCs w:val="15"/>
        </w:rPr>
        <w:t>E</w:t>
      </w:r>
      <w:r>
        <w:rPr>
          <w:spacing w:val="1"/>
          <w:sz w:val="15"/>
          <w:szCs w:val="15"/>
        </w:rPr>
        <w:t>-</w:t>
      </w:r>
      <w:r>
        <w:rPr>
          <w:sz w:val="15"/>
          <w:szCs w:val="15"/>
        </w:rPr>
        <w:t>Me</w:t>
      </w:r>
      <w:r>
        <w:rPr>
          <w:spacing w:val="-3"/>
          <w:sz w:val="15"/>
          <w:szCs w:val="15"/>
        </w:rPr>
        <w:t>e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Ha</w:t>
      </w:r>
      <w:r>
        <w:rPr>
          <w:spacing w:val="2"/>
          <w:sz w:val="15"/>
          <w:szCs w:val="15"/>
        </w:rPr>
        <w:t>ll</w:t>
      </w:r>
      <w:r>
        <w:rPr>
          <w:sz w:val="15"/>
          <w:szCs w:val="15"/>
        </w:rPr>
        <w:t>,</w:t>
      </w:r>
      <w:r>
        <w:rPr>
          <w:spacing w:val="8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s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 xml:space="preserve">b </w:t>
      </w:r>
      <w:r>
        <w:rPr>
          <w:spacing w:val="-1"/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u </w:t>
      </w:r>
      <w:r>
        <w:rPr>
          <w:w w:val="94"/>
          <w:sz w:val="15"/>
          <w:szCs w:val="15"/>
        </w:rPr>
        <w:t>L</w:t>
      </w:r>
      <w:r>
        <w:rPr>
          <w:spacing w:val="2"/>
          <w:w w:val="94"/>
          <w:sz w:val="15"/>
          <w:szCs w:val="15"/>
        </w:rPr>
        <w:t>i</w:t>
      </w:r>
      <w:r>
        <w:rPr>
          <w:spacing w:val="-2"/>
          <w:w w:val="94"/>
          <w:sz w:val="15"/>
          <w:szCs w:val="15"/>
        </w:rPr>
        <w:t>v</w:t>
      </w:r>
      <w:r>
        <w:rPr>
          <w:w w:val="94"/>
          <w:sz w:val="15"/>
          <w:szCs w:val="15"/>
        </w:rPr>
        <w:t>e</w:t>
      </w:r>
      <w:r>
        <w:rPr>
          <w:spacing w:val="2"/>
          <w:w w:val="94"/>
          <w:sz w:val="15"/>
          <w:szCs w:val="15"/>
        </w:rPr>
        <w:t xml:space="preserve"> </w:t>
      </w:r>
      <w:r>
        <w:rPr>
          <w:spacing w:val="2"/>
          <w:w w:val="92"/>
          <w:sz w:val="15"/>
          <w:szCs w:val="15"/>
        </w:rPr>
        <w:t>B</w:t>
      </w:r>
      <w:r>
        <w:rPr>
          <w:spacing w:val="-3"/>
          <w:w w:val="117"/>
          <w:sz w:val="15"/>
          <w:szCs w:val="15"/>
        </w:rPr>
        <w:t>r</w:t>
      </w:r>
      <w:r>
        <w:rPr>
          <w:spacing w:val="-2"/>
          <w:sz w:val="15"/>
          <w:szCs w:val="15"/>
        </w:rPr>
        <w:t>o</w:t>
      </w:r>
      <w:r>
        <w:rPr>
          <w:spacing w:val="2"/>
          <w:w w:val="113"/>
          <w:sz w:val="15"/>
          <w:szCs w:val="15"/>
        </w:rPr>
        <w:t>a</w:t>
      </w:r>
      <w:r>
        <w:rPr>
          <w:spacing w:val="-2"/>
          <w:sz w:val="15"/>
          <w:szCs w:val="15"/>
        </w:rPr>
        <w:t>d</w:t>
      </w:r>
      <w:r>
        <w:rPr>
          <w:spacing w:val="1"/>
          <w:sz w:val="15"/>
          <w:szCs w:val="15"/>
        </w:rPr>
        <w:t>c</w:t>
      </w:r>
      <w:r>
        <w:rPr>
          <w:spacing w:val="2"/>
          <w:w w:val="113"/>
          <w:sz w:val="15"/>
          <w:szCs w:val="15"/>
        </w:rPr>
        <w:t>a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ti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g</w:t>
      </w:r>
      <w:r>
        <w:rPr>
          <w:sz w:val="15"/>
          <w:szCs w:val="15"/>
        </w:rPr>
        <w:t>;</w:t>
      </w:r>
    </w:p>
    <w:p w14:paraId="4D019E0D" w14:textId="77777777" w:rsidR="00AB6464" w:rsidRPr="003E7771" w:rsidRDefault="00000000">
      <w:pPr>
        <w:spacing w:line="160" w:lineRule="exact"/>
        <w:ind w:left="787" w:right="-18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2</w:t>
      </w:r>
      <w:r w:rsidRPr="003E7771">
        <w:rPr>
          <w:sz w:val="15"/>
          <w:szCs w:val="15"/>
          <w:lang w:val="sv-SE"/>
        </w:rPr>
        <w:t xml:space="preserve">).   </w:t>
      </w:r>
      <w:r w:rsidRPr="003E7771">
        <w:rPr>
          <w:spacing w:val="24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 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m 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 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di</w:t>
      </w:r>
      <w:r w:rsidRPr="003E7771">
        <w:rPr>
          <w:sz w:val="15"/>
          <w:szCs w:val="15"/>
          <w:lang w:val="sv-SE"/>
        </w:rPr>
        <w:t xml:space="preserve">r </w:t>
      </w:r>
      <w:r w:rsidRPr="003E7771">
        <w:rPr>
          <w:spacing w:val="6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 xml:space="preserve">au 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</w:t>
      </w:r>
    </w:p>
    <w:p w14:paraId="52194478" w14:textId="77777777" w:rsidR="00AB6464" w:rsidRPr="003E7771" w:rsidRDefault="00000000">
      <w:pPr>
        <w:spacing w:before="2"/>
        <w:ind w:left="1126" w:right="-24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ecara 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da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am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lal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eA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Y.</w:t>
      </w:r>
      <w:r w:rsidRPr="003E7771">
        <w:rPr>
          <w:spacing w:val="1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 xml:space="preserve">, 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un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lu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-1"/>
          <w:sz w:val="15"/>
          <w:szCs w:val="15"/>
          <w:lang w:val="sv-SE"/>
        </w:rPr>
        <w:t>il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ha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pacing w:val="-4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5"/>
          <w:sz w:val="15"/>
          <w:szCs w:val="15"/>
          <w:lang w:val="sv-SE"/>
        </w:rPr>
        <w:t>r</w:t>
      </w:r>
      <w:r w:rsidRPr="003E7771">
        <w:rPr>
          <w:spacing w:val="4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, 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 xml:space="preserve">i 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an   un</w:t>
      </w:r>
      <w:r w:rsidRPr="003E7771">
        <w:rPr>
          <w:spacing w:val="-3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 xml:space="preserve">k  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 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1"/>
          <w:sz w:val="15"/>
          <w:szCs w:val="15"/>
          <w:lang w:val="sv-SE"/>
        </w:rPr>
        <w:t>ili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   s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el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a m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 xml:space="preserve"> 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ung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pacing w:val="-4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b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a 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ar</w:t>
      </w:r>
      <w:r w:rsidRPr="003E7771">
        <w:rPr>
          <w:spacing w:val="2"/>
          <w:sz w:val="15"/>
          <w:szCs w:val="15"/>
          <w:lang w:val="sv-SE"/>
        </w:rPr>
        <w:t xml:space="preserve"> E</w:t>
      </w:r>
      <w:r w:rsidRPr="003E7771">
        <w:rPr>
          <w:sz w:val="15"/>
          <w:szCs w:val="15"/>
          <w:lang w:val="sv-SE"/>
        </w:rPr>
        <w:t xml:space="preserve">- </w:t>
      </w:r>
      <w:r w:rsidRPr="003E7771">
        <w:rPr>
          <w:spacing w:val="1"/>
          <w:sz w:val="15"/>
          <w:szCs w:val="15"/>
          <w:lang w:val="sv-SE"/>
        </w:rPr>
        <w:t>Me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ti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-6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di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SY.</w:t>
      </w:r>
      <w:r w:rsidRPr="003E7771">
        <w:rPr>
          <w:spacing w:val="1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;</w:t>
      </w:r>
    </w:p>
    <w:p w14:paraId="2E649114" w14:textId="77777777" w:rsidR="00AB6464" w:rsidRPr="003E7771" w:rsidRDefault="00000000">
      <w:pPr>
        <w:ind w:left="787" w:right="-21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3</w:t>
      </w:r>
      <w:r w:rsidRPr="003E7771">
        <w:rPr>
          <w:sz w:val="15"/>
          <w:szCs w:val="15"/>
          <w:lang w:val="sv-SE"/>
        </w:rPr>
        <w:t xml:space="preserve">).   </w:t>
      </w:r>
      <w:r w:rsidRPr="003E7771">
        <w:rPr>
          <w:spacing w:val="24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12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 xml:space="preserve">es </w:t>
      </w:r>
      <w:r w:rsidRPr="003E7771">
        <w:rPr>
          <w:spacing w:val="10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gu</w:t>
      </w:r>
      <w:r w:rsidRPr="003E7771">
        <w:rPr>
          <w:spacing w:val="-3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 xml:space="preserve">an </w:t>
      </w:r>
      <w:r w:rsidRPr="003E7771">
        <w:rPr>
          <w:spacing w:val="9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su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1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ber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ng</w:t>
      </w:r>
      <w:r w:rsidRPr="003E7771">
        <w:rPr>
          <w:spacing w:val="-4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g, </w:t>
      </w:r>
      <w:r w:rsidRPr="003E7771">
        <w:rPr>
          <w:spacing w:val="1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ko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z w:val="15"/>
          <w:szCs w:val="15"/>
          <w:lang w:val="sv-SE"/>
        </w:rPr>
        <w:t>m</w:t>
      </w:r>
    </w:p>
    <w:p w14:paraId="631E6BCE" w14:textId="77777777" w:rsidR="00AB6464" w:rsidRDefault="00000000">
      <w:pPr>
        <w:ind w:left="1126" w:right="-25"/>
        <w:jc w:val="both"/>
        <w:rPr>
          <w:sz w:val="15"/>
          <w:szCs w:val="15"/>
        </w:rPr>
      </w:pPr>
      <w:r>
        <w:rPr>
          <w:sz w:val="15"/>
          <w:szCs w:val="15"/>
        </w:rPr>
        <w:t>‘Gen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Meet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8"/>
          <w:sz w:val="15"/>
          <w:szCs w:val="15"/>
        </w:rPr>
        <w:t xml:space="preserve"> </w:t>
      </w:r>
      <w:r>
        <w:rPr>
          <w:sz w:val="15"/>
          <w:szCs w:val="15"/>
        </w:rPr>
        <w:t>F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ow</w:t>
      </w:r>
      <w:r>
        <w:rPr>
          <w:spacing w:val="-2"/>
          <w:sz w:val="15"/>
          <w:szCs w:val="15"/>
        </w:rPr>
        <w:t xml:space="preserve"> </w:t>
      </w:r>
      <w:r>
        <w:rPr>
          <w:w w:val="94"/>
          <w:sz w:val="15"/>
          <w:szCs w:val="15"/>
        </w:rPr>
        <w:t>T</w:t>
      </w:r>
      <w:r>
        <w:rPr>
          <w:spacing w:val="1"/>
          <w:w w:val="94"/>
          <w:sz w:val="15"/>
          <w:szCs w:val="15"/>
        </w:rPr>
        <w:t>e</w:t>
      </w:r>
      <w:r>
        <w:rPr>
          <w:w w:val="94"/>
          <w:sz w:val="15"/>
          <w:szCs w:val="15"/>
        </w:rPr>
        <w:t>x</w:t>
      </w:r>
      <w:r>
        <w:rPr>
          <w:spacing w:val="1"/>
          <w:w w:val="94"/>
          <w:sz w:val="15"/>
          <w:szCs w:val="15"/>
        </w:rPr>
        <w:t>t</w:t>
      </w:r>
      <w:r>
        <w:rPr>
          <w:w w:val="94"/>
          <w:sz w:val="15"/>
          <w:szCs w:val="15"/>
        </w:rPr>
        <w:t>’</w:t>
      </w:r>
      <w:r>
        <w:rPr>
          <w:spacing w:val="4"/>
          <w:w w:val="94"/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k</w:t>
      </w:r>
      <w:r>
        <w:rPr>
          <w:sz w:val="15"/>
          <w:szCs w:val="15"/>
        </w:rPr>
        <w:t>an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m</w:t>
      </w:r>
      <w:r>
        <w:rPr>
          <w:spacing w:val="2"/>
          <w:sz w:val="15"/>
          <w:szCs w:val="15"/>
        </w:rPr>
        <w:t>p</w:t>
      </w:r>
      <w:r>
        <w:rPr>
          <w:sz w:val="15"/>
          <w:szCs w:val="15"/>
        </w:rPr>
        <w:t>er</w:t>
      </w:r>
      <w:r>
        <w:rPr>
          <w:spacing w:val="-4"/>
          <w:sz w:val="15"/>
          <w:szCs w:val="15"/>
        </w:rPr>
        <w:t>l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h</w:t>
      </w:r>
      <w:r>
        <w:rPr>
          <w:spacing w:val="1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k</w:t>
      </w:r>
      <w:r>
        <w:rPr>
          <w:spacing w:val="3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s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tu</w:t>
      </w:r>
      <w:r>
        <w:rPr>
          <w:sz w:val="15"/>
          <w:szCs w:val="15"/>
        </w:rPr>
        <w:t>s</w:t>
      </w:r>
    </w:p>
    <w:p w14:paraId="211A98E0" w14:textId="77777777" w:rsidR="00AB6464" w:rsidRDefault="00000000">
      <w:pPr>
        <w:spacing w:before="2"/>
        <w:ind w:left="1126" w:right="698"/>
        <w:jc w:val="both"/>
        <w:rPr>
          <w:sz w:val="15"/>
          <w:szCs w:val="15"/>
        </w:rPr>
      </w:pPr>
      <w:r>
        <w:rPr>
          <w:sz w:val="15"/>
          <w:szCs w:val="15"/>
        </w:rPr>
        <w:t>“</w:t>
      </w:r>
      <w:proofErr w:type="gramStart"/>
      <w:r>
        <w:rPr>
          <w:spacing w:val="1"/>
          <w:sz w:val="15"/>
          <w:szCs w:val="15"/>
        </w:rPr>
        <w:t>v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ti</w:t>
      </w:r>
      <w:r>
        <w:rPr>
          <w:sz w:val="15"/>
          <w:szCs w:val="15"/>
        </w:rPr>
        <w:t>ng</w:t>
      </w:r>
      <w:proofErr w:type="gramEnd"/>
      <w:r>
        <w:rPr>
          <w:spacing w:val="-9"/>
          <w:sz w:val="15"/>
          <w:szCs w:val="15"/>
        </w:rPr>
        <w:t xml:space="preserve"> </w:t>
      </w:r>
      <w:r>
        <w:rPr>
          <w:spacing w:val="2"/>
          <w:w w:val="83"/>
          <w:sz w:val="15"/>
          <w:szCs w:val="15"/>
        </w:rPr>
        <w:t>f</w:t>
      </w:r>
      <w:r>
        <w:rPr>
          <w:spacing w:val="2"/>
          <w:sz w:val="15"/>
          <w:szCs w:val="15"/>
        </w:rPr>
        <w:t>o</w:t>
      </w:r>
      <w:r>
        <w:rPr>
          <w:w w:val="117"/>
          <w:sz w:val="15"/>
          <w:szCs w:val="15"/>
        </w:rPr>
        <w:t>r</w:t>
      </w:r>
      <w:r>
        <w:rPr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g</w:t>
      </w:r>
      <w:r>
        <w:rPr>
          <w:spacing w:val="-2"/>
          <w:sz w:val="15"/>
          <w:szCs w:val="15"/>
        </w:rPr>
        <w:t>en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a</w:t>
      </w:r>
      <w:r>
        <w:rPr>
          <w:spacing w:val="1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t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m</w:t>
      </w:r>
      <w:r>
        <w:rPr>
          <w:spacing w:val="-11"/>
          <w:sz w:val="15"/>
          <w:szCs w:val="15"/>
        </w:rPr>
        <w:t xml:space="preserve"> </w:t>
      </w:r>
      <w:r>
        <w:rPr>
          <w:sz w:val="15"/>
          <w:szCs w:val="15"/>
        </w:rPr>
        <w:t>no,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[…]</w:t>
      </w:r>
      <w:r>
        <w:rPr>
          <w:spacing w:val="-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s</w:t>
      </w:r>
      <w:r>
        <w:rPr>
          <w:sz w:val="15"/>
          <w:szCs w:val="15"/>
        </w:rPr>
        <w:t>t</w:t>
      </w:r>
      <w:r>
        <w:rPr>
          <w:spacing w:val="3"/>
          <w:w w:val="113"/>
          <w:sz w:val="15"/>
          <w:szCs w:val="15"/>
        </w:rPr>
        <w:t>a</w:t>
      </w:r>
      <w:r>
        <w:rPr>
          <w:spacing w:val="-1"/>
          <w:w w:val="117"/>
          <w:sz w:val="15"/>
          <w:szCs w:val="15"/>
        </w:rPr>
        <w:t>r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e</w:t>
      </w:r>
      <w:r>
        <w:rPr>
          <w:spacing w:val="1"/>
          <w:sz w:val="15"/>
          <w:szCs w:val="15"/>
        </w:rPr>
        <w:t>d</w:t>
      </w:r>
      <w:r>
        <w:rPr>
          <w:spacing w:val="-2"/>
          <w:sz w:val="15"/>
          <w:szCs w:val="15"/>
        </w:rPr>
        <w:t>”</w:t>
      </w:r>
      <w:r>
        <w:rPr>
          <w:sz w:val="15"/>
          <w:szCs w:val="15"/>
        </w:rPr>
        <w:t>;</w:t>
      </w:r>
    </w:p>
    <w:p w14:paraId="14679774" w14:textId="77777777" w:rsidR="00AB6464" w:rsidRPr="003E7771" w:rsidRDefault="00000000">
      <w:pPr>
        <w:spacing w:line="160" w:lineRule="exact"/>
        <w:ind w:left="787" w:right="-17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4</w:t>
      </w:r>
      <w:r w:rsidRPr="003E7771">
        <w:rPr>
          <w:sz w:val="15"/>
          <w:szCs w:val="15"/>
          <w:lang w:val="sv-SE"/>
        </w:rPr>
        <w:t xml:space="preserve">).   </w:t>
      </w:r>
      <w:r w:rsidRPr="003E7771">
        <w:rPr>
          <w:spacing w:val="24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Ap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7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4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-7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9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idak</w:t>
      </w:r>
      <w:r w:rsidRPr="003E7771">
        <w:rPr>
          <w:spacing w:val="-7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berikan</w:t>
      </w:r>
      <w:r w:rsidRPr="003E7771">
        <w:rPr>
          <w:spacing w:val="-10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7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</w:t>
      </w:r>
    </w:p>
    <w:p w14:paraId="6529FAF4" w14:textId="77777777" w:rsidR="00AB6464" w:rsidRPr="003E7771" w:rsidRDefault="00000000">
      <w:pPr>
        <w:ind w:left="1126" w:right="-24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Ac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ra Ra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gga </w:t>
      </w:r>
      <w:r w:rsidRPr="003E7771">
        <w:rPr>
          <w:spacing w:val="-1"/>
          <w:sz w:val="15"/>
          <w:szCs w:val="15"/>
          <w:lang w:val="sv-SE"/>
        </w:rPr>
        <w:t>st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4"/>
          <w:sz w:val="15"/>
          <w:szCs w:val="15"/>
          <w:lang w:val="sv-SE"/>
        </w:rPr>
        <w:t>s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na</w:t>
      </w:r>
      <w:r w:rsidRPr="003E7771">
        <w:rPr>
          <w:spacing w:val="-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Ra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t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20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2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17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o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21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‘</w:t>
      </w:r>
      <w:r w:rsidRPr="003E7771">
        <w:rPr>
          <w:sz w:val="15"/>
          <w:szCs w:val="15"/>
          <w:lang w:val="sv-SE"/>
        </w:rPr>
        <w:t>Gen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4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 xml:space="preserve">al  </w:t>
      </w:r>
      <w:r w:rsidRPr="003E7771">
        <w:rPr>
          <w:spacing w:val="-2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ti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15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F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z w:val="15"/>
          <w:szCs w:val="15"/>
          <w:lang w:val="sv-SE"/>
        </w:rPr>
        <w:t>w</w:t>
      </w:r>
      <w:r w:rsidRPr="003E7771">
        <w:rPr>
          <w:spacing w:val="2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x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 xml:space="preserve">’ 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20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nj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19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“</w:t>
      </w:r>
      <w:r w:rsidRPr="003E7771">
        <w:rPr>
          <w:spacing w:val="-2"/>
          <w:sz w:val="15"/>
          <w:szCs w:val="15"/>
          <w:lang w:val="sv-SE"/>
        </w:rPr>
        <w:t>vo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11"/>
          <w:sz w:val="15"/>
          <w:szCs w:val="15"/>
          <w:lang w:val="sv-SE"/>
        </w:rPr>
        <w:t xml:space="preserve"> </w:t>
      </w:r>
      <w:r w:rsidRPr="003E7771">
        <w:rPr>
          <w:spacing w:val="-1"/>
          <w:w w:val="83"/>
          <w:sz w:val="15"/>
          <w:szCs w:val="15"/>
          <w:lang w:val="sv-SE"/>
        </w:rPr>
        <w:t>f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w w:val="117"/>
          <w:sz w:val="15"/>
          <w:szCs w:val="15"/>
          <w:lang w:val="sv-SE"/>
        </w:rPr>
        <w:t>r</w:t>
      </w:r>
      <w:r w:rsidRPr="003E7771">
        <w:rPr>
          <w:spacing w:val="19"/>
          <w:w w:val="117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en</w:t>
      </w:r>
      <w:r w:rsidRPr="003E7771">
        <w:rPr>
          <w:sz w:val="15"/>
          <w:szCs w:val="15"/>
          <w:lang w:val="sv-SE"/>
        </w:rPr>
        <w:t xml:space="preserve">da  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em</w:t>
      </w:r>
      <w:r w:rsidRPr="003E7771">
        <w:rPr>
          <w:spacing w:val="1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o</w:t>
      </w:r>
      <w:r w:rsidRPr="003E7771">
        <w:rPr>
          <w:spacing w:val="2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[</w:t>
      </w:r>
      <w:r w:rsidRPr="003E7771">
        <w:rPr>
          <w:sz w:val="15"/>
          <w:szCs w:val="15"/>
          <w:lang w:val="sv-SE"/>
        </w:rPr>
        <w:t>…]</w:t>
      </w:r>
      <w:r w:rsidRPr="003E7771">
        <w:rPr>
          <w:spacing w:val="17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2"/>
          <w:w w:val="11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s 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”</w:t>
      </w:r>
      <w:r w:rsidRPr="003E7771">
        <w:rPr>
          <w:sz w:val="15"/>
          <w:szCs w:val="15"/>
          <w:lang w:val="sv-SE"/>
        </w:rPr>
        <w:t>, m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ka 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p 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b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3"/>
          <w:sz w:val="15"/>
          <w:szCs w:val="15"/>
          <w:lang w:val="sv-SE"/>
        </w:rPr>
        <w:t>t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;</w:t>
      </w:r>
    </w:p>
    <w:p w14:paraId="168D5D3A" w14:textId="77777777" w:rsidR="00AB6464" w:rsidRPr="003E7771" w:rsidRDefault="00000000">
      <w:pPr>
        <w:spacing w:before="3" w:line="160" w:lineRule="exact"/>
        <w:ind w:left="1126" w:right="-24" w:hanging="338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5</w:t>
      </w:r>
      <w:r w:rsidRPr="003E7771">
        <w:rPr>
          <w:sz w:val="15"/>
          <w:szCs w:val="15"/>
          <w:lang w:val="sv-SE"/>
        </w:rPr>
        <w:t xml:space="preserve">).  </w:t>
      </w:r>
      <w:r w:rsidRPr="003E7771">
        <w:rPr>
          <w:spacing w:val="1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gu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ra 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an</w:t>
      </w:r>
      <w:r w:rsidRPr="003E7771">
        <w:rPr>
          <w:spacing w:val="2"/>
          <w:sz w:val="15"/>
          <w:szCs w:val="15"/>
          <w:lang w:val="sv-SE"/>
        </w:rPr>
        <w:t>gs</w:t>
      </w:r>
      <w:r w:rsidRPr="003E7771">
        <w:rPr>
          <w:spacing w:val="-2"/>
          <w:sz w:val="15"/>
          <w:szCs w:val="15"/>
          <w:lang w:val="sv-SE"/>
        </w:rPr>
        <w:t>un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2"/>
          <w:sz w:val="15"/>
          <w:szCs w:val="15"/>
          <w:lang w:val="sv-SE"/>
        </w:rPr>
        <w:t xml:space="preserve"> s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 xml:space="preserve">cara 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kt</w:t>
      </w:r>
      <w:r w:rsidRPr="003E7771">
        <w:rPr>
          <w:spacing w:val="1"/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 xml:space="preserve">i 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SY.</w:t>
      </w:r>
      <w:r w:rsidRPr="003E7771">
        <w:rPr>
          <w:spacing w:val="1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-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ik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 xml:space="preserve"> s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a ±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1 (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) 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t.</w:t>
      </w:r>
    </w:p>
    <w:p w14:paraId="483E33D7" w14:textId="77777777" w:rsidR="00AB6464" w:rsidRPr="003E7771" w:rsidRDefault="00000000">
      <w:pPr>
        <w:spacing w:before="5" w:line="160" w:lineRule="exact"/>
        <w:ind w:left="787" w:right="-19" w:hanging="338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 xml:space="preserve">.    </w:t>
      </w:r>
      <w:r w:rsidRPr="003E7771">
        <w:rPr>
          <w:spacing w:val="37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gu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ra</w:t>
      </w:r>
      <w:r w:rsidRPr="003E7771">
        <w:rPr>
          <w:spacing w:val="28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3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3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30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ya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3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di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30"/>
          <w:sz w:val="15"/>
          <w:szCs w:val="15"/>
          <w:lang w:val="sv-SE"/>
        </w:rPr>
        <w:t xml:space="preserve"> </w:t>
      </w:r>
      <w:r w:rsidRPr="003E7771">
        <w:rPr>
          <w:spacing w:val="-4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c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 f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ik da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am</w:t>
      </w:r>
      <w:r w:rsidRPr="003E7771">
        <w:rPr>
          <w:spacing w:val="-1"/>
          <w:sz w:val="15"/>
          <w:szCs w:val="15"/>
          <w:lang w:val="sv-SE"/>
        </w:rPr>
        <w:t xml:space="preserve"> R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 xml:space="preserve">an </w:t>
      </w:r>
      <w:r w:rsidRPr="003E7771">
        <w:rPr>
          <w:spacing w:val="-4"/>
          <w:sz w:val="15"/>
          <w:szCs w:val="15"/>
          <w:lang w:val="sv-SE"/>
        </w:rPr>
        <w:t>t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c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eb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ik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:</w:t>
      </w:r>
    </w:p>
    <w:p w14:paraId="15579AAC" w14:textId="77777777" w:rsidR="00AB6464" w:rsidRPr="003E7771" w:rsidRDefault="00000000">
      <w:pPr>
        <w:spacing w:before="2"/>
        <w:ind w:left="1126" w:right="-25" w:hanging="338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1</w:t>
      </w:r>
      <w:r w:rsidRPr="003E7771">
        <w:rPr>
          <w:sz w:val="15"/>
          <w:szCs w:val="15"/>
          <w:lang w:val="sv-SE"/>
        </w:rPr>
        <w:t>).    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 </w:t>
      </w:r>
      <w:r w:rsidRPr="003E7771">
        <w:rPr>
          <w:spacing w:val="9"/>
          <w:sz w:val="15"/>
          <w:szCs w:val="15"/>
          <w:lang w:val="sv-SE"/>
        </w:rPr>
        <w:t xml:space="preserve"> </w:t>
      </w:r>
      <w:r w:rsidRPr="003E7771">
        <w:rPr>
          <w:spacing w:val="-4"/>
          <w:sz w:val="15"/>
          <w:szCs w:val="15"/>
          <w:lang w:val="sv-SE"/>
        </w:rPr>
        <w:t>S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m 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 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7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(t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k </w:t>
      </w:r>
      <w:r w:rsidRPr="003E7771">
        <w:rPr>
          <w:spacing w:val="7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 xml:space="preserve">an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)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7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4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 xml:space="preserve">uara 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4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j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ka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d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a 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 xml:space="preserve">an 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5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 xml:space="preserve">u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ar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;</w:t>
      </w:r>
    </w:p>
    <w:p w14:paraId="5CD56A9C" w14:textId="77777777" w:rsidR="00AB6464" w:rsidRPr="003E7771" w:rsidRDefault="00000000">
      <w:pPr>
        <w:spacing w:before="3"/>
        <w:ind w:left="1126" w:right="-25" w:hanging="338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2</w:t>
      </w:r>
      <w:r w:rsidRPr="003E7771">
        <w:rPr>
          <w:sz w:val="15"/>
          <w:szCs w:val="15"/>
          <w:lang w:val="sv-SE"/>
        </w:rPr>
        <w:t>).    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  </w:t>
      </w:r>
      <w:r w:rsidRPr="003E7771">
        <w:rPr>
          <w:spacing w:val="10"/>
          <w:sz w:val="15"/>
          <w:szCs w:val="15"/>
          <w:lang w:val="sv-SE"/>
        </w:rPr>
        <w:t xml:space="preserve"> </w:t>
      </w:r>
      <w:r w:rsidRPr="003E7771">
        <w:rPr>
          <w:spacing w:val="-5"/>
          <w:sz w:val="15"/>
          <w:szCs w:val="15"/>
          <w:lang w:val="sv-SE"/>
        </w:rPr>
        <w:t>S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m  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  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k  </w:t>
      </w:r>
      <w:r w:rsidRPr="003E7771">
        <w:rPr>
          <w:spacing w:val="7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ngkat  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ikan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5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6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j</w:t>
      </w:r>
      <w:r w:rsidRPr="003E7771">
        <w:rPr>
          <w:sz w:val="15"/>
          <w:szCs w:val="15"/>
          <w:lang w:val="sv-SE"/>
        </w:rPr>
        <w:t xml:space="preserve">u 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s 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 xml:space="preserve"> y</w:t>
      </w:r>
      <w:r w:rsidRPr="003E7771">
        <w:rPr>
          <w:spacing w:val="-2"/>
          <w:sz w:val="15"/>
          <w:szCs w:val="15"/>
          <w:lang w:val="sv-SE"/>
        </w:rPr>
        <w:t>an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c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.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Ke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ua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i 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 xml:space="preserve">u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 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en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gg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ga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 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t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ungu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ara</w:t>
      </w:r>
      <w:r w:rsidRPr="003E7771">
        <w:rPr>
          <w:spacing w:val="-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di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ak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-3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;</w:t>
      </w:r>
    </w:p>
    <w:p w14:paraId="0267D05F" w14:textId="77777777" w:rsidR="00AB6464" w:rsidRPr="003E7771" w:rsidRDefault="00000000">
      <w:pPr>
        <w:ind w:left="1126" w:right="-25" w:hanging="338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3</w:t>
      </w:r>
      <w:r w:rsidRPr="003E7771">
        <w:rPr>
          <w:sz w:val="15"/>
          <w:szCs w:val="15"/>
          <w:lang w:val="sv-SE"/>
        </w:rPr>
        <w:t xml:space="preserve">).   </w:t>
      </w:r>
      <w:r w:rsidRPr="003E7771">
        <w:rPr>
          <w:spacing w:val="24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ima</w:t>
      </w:r>
      <w:r w:rsidRPr="003E7771">
        <w:rPr>
          <w:spacing w:val="-9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2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-7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an</w:t>
      </w:r>
      <w:r w:rsidRPr="003E7771">
        <w:rPr>
          <w:spacing w:val="-9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we</w:t>
      </w:r>
      <w:r w:rsidRPr="003E7771">
        <w:rPr>
          <w:spacing w:val="-3"/>
          <w:sz w:val="15"/>
          <w:szCs w:val="15"/>
          <w:lang w:val="sv-SE"/>
        </w:rPr>
        <w:t>w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-10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-7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Pem</w:t>
      </w:r>
      <w:r w:rsidRPr="003E7771">
        <w:rPr>
          <w:spacing w:val="-2"/>
          <w:sz w:val="15"/>
          <w:szCs w:val="15"/>
          <w:lang w:val="sv-SE"/>
        </w:rPr>
        <w:t>eg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ng 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m 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 xml:space="preserve">k 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 xml:space="preserve">au 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 xml:space="preserve">idak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j</w:t>
      </w:r>
      <w:r w:rsidRPr="003E7771">
        <w:rPr>
          <w:sz w:val="15"/>
          <w:szCs w:val="15"/>
          <w:lang w:val="sv-SE"/>
        </w:rPr>
        <w:t xml:space="preserve">u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wa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3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ga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ol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6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4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 R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 t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ga</w:t>
      </w:r>
      <w:r w:rsidRPr="003E7771">
        <w:rPr>
          <w:spacing w:val="-2"/>
          <w:sz w:val="15"/>
          <w:szCs w:val="15"/>
          <w:lang w:val="sv-SE"/>
        </w:rPr>
        <w:t>ng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an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di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p 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z w:val="15"/>
          <w:szCs w:val="15"/>
          <w:lang w:val="sv-SE"/>
        </w:rPr>
        <w:t>er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 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 xml:space="preserve">a  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4"/>
          <w:sz w:val="15"/>
          <w:szCs w:val="15"/>
          <w:lang w:val="sv-SE"/>
        </w:rPr>
        <w:t>j</w:t>
      </w:r>
      <w:r w:rsidRPr="003E7771">
        <w:rPr>
          <w:sz w:val="15"/>
          <w:szCs w:val="15"/>
          <w:lang w:val="sv-SE"/>
        </w:rPr>
        <w:t xml:space="preserve">u  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at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s  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la  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 xml:space="preserve">an   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ng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j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.</w:t>
      </w:r>
    </w:p>
    <w:p w14:paraId="63B17CFD" w14:textId="77777777" w:rsidR="00AB6464" w:rsidRPr="003E7771" w:rsidRDefault="00000000">
      <w:pPr>
        <w:spacing w:line="160" w:lineRule="exact"/>
        <w:ind w:left="417" w:right="-27"/>
        <w:jc w:val="center"/>
        <w:rPr>
          <w:sz w:val="15"/>
          <w:szCs w:val="15"/>
          <w:lang w:val="sv-SE"/>
        </w:rPr>
      </w:pP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 xml:space="preserve">.     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suai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4"/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 xml:space="preserve"> 4</w:t>
      </w:r>
      <w:r w:rsidRPr="003E7771">
        <w:rPr>
          <w:sz w:val="15"/>
          <w:szCs w:val="15"/>
          <w:lang w:val="sv-SE"/>
        </w:rPr>
        <w:t>7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PO</w:t>
      </w:r>
      <w:r w:rsidRPr="003E7771">
        <w:rPr>
          <w:spacing w:val="-1"/>
          <w:sz w:val="15"/>
          <w:szCs w:val="15"/>
          <w:lang w:val="sv-SE"/>
        </w:rPr>
        <w:t>J</w:t>
      </w:r>
      <w:r w:rsidRPr="003E7771">
        <w:rPr>
          <w:sz w:val="15"/>
          <w:szCs w:val="15"/>
          <w:lang w:val="sv-SE"/>
        </w:rPr>
        <w:t xml:space="preserve">K </w:t>
      </w:r>
      <w:r w:rsidRPr="003E7771">
        <w:rPr>
          <w:spacing w:val="2"/>
          <w:sz w:val="15"/>
          <w:szCs w:val="15"/>
          <w:lang w:val="sv-SE"/>
        </w:rPr>
        <w:t>1</w:t>
      </w:r>
      <w:r w:rsidRPr="003E7771">
        <w:rPr>
          <w:spacing w:val="-2"/>
          <w:sz w:val="15"/>
          <w:szCs w:val="15"/>
          <w:lang w:val="sv-SE"/>
        </w:rPr>
        <w:t>5</w:t>
      </w:r>
      <w:r w:rsidRPr="003E7771">
        <w:rPr>
          <w:spacing w:val="2"/>
          <w:sz w:val="15"/>
          <w:szCs w:val="15"/>
          <w:lang w:val="sv-SE"/>
        </w:rPr>
        <w:t>/</w:t>
      </w:r>
      <w:r w:rsidRPr="003E7771">
        <w:rPr>
          <w:spacing w:val="-2"/>
          <w:sz w:val="15"/>
          <w:szCs w:val="15"/>
          <w:lang w:val="sv-SE"/>
        </w:rPr>
        <w:t>20</w:t>
      </w:r>
      <w:r w:rsidRPr="003E7771">
        <w:rPr>
          <w:spacing w:val="2"/>
          <w:sz w:val="15"/>
          <w:szCs w:val="15"/>
          <w:lang w:val="sv-SE"/>
        </w:rPr>
        <w:t>2</w:t>
      </w:r>
      <w:r w:rsidRPr="003E7771">
        <w:rPr>
          <w:sz w:val="15"/>
          <w:szCs w:val="15"/>
          <w:lang w:val="sv-SE"/>
        </w:rPr>
        <w:t>0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an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al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1</w:t>
      </w:r>
      <w:r w:rsidRPr="003E7771">
        <w:rPr>
          <w:sz w:val="15"/>
          <w:szCs w:val="15"/>
          <w:lang w:val="sv-SE"/>
        </w:rPr>
        <w:t>4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(</w:t>
      </w:r>
      <w:r w:rsidRPr="003E7771">
        <w:rPr>
          <w:spacing w:val="2"/>
          <w:sz w:val="15"/>
          <w:szCs w:val="15"/>
          <w:lang w:val="sv-SE"/>
        </w:rPr>
        <w:t>2</w:t>
      </w:r>
      <w:r w:rsidRPr="003E7771">
        <w:rPr>
          <w:sz w:val="15"/>
          <w:szCs w:val="15"/>
          <w:lang w:val="sv-SE"/>
        </w:rPr>
        <w:t>)</w:t>
      </w:r>
      <w:r w:rsidRPr="003E7771">
        <w:rPr>
          <w:spacing w:val="-2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an</w:t>
      </w:r>
    </w:p>
    <w:p w14:paraId="2B14E3C2" w14:textId="77777777" w:rsidR="00AB6464" w:rsidRPr="003E7771" w:rsidRDefault="00000000">
      <w:pPr>
        <w:spacing w:before="2"/>
        <w:ind w:left="787" w:right="-26"/>
        <w:jc w:val="both"/>
        <w:rPr>
          <w:sz w:val="15"/>
          <w:szCs w:val="15"/>
          <w:lang w:val="sv-SE"/>
        </w:rPr>
      </w:pPr>
      <w:r w:rsidRPr="003E7771">
        <w:rPr>
          <w:sz w:val="15"/>
          <w:szCs w:val="15"/>
          <w:lang w:val="sv-SE"/>
        </w:rPr>
        <w:t>Das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r 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er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, 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em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ng 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3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d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 xml:space="preserve">i 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3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4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k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ya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6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ah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2"/>
          <w:sz w:val="15"/>
          <w:szCs w:val="15"/>
          <w:lang w:val="sv-SE"/>
        </w:rPr>
        <w:t xml:space="preserve"> 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ir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m </w:t>
      </w:r>
      <w:r w:rsidRPr="003E7771">
        <w:rPr>
          <w:spacing w:val="2"/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 xml:space="preserve">, 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b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,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me</w:t>
      </w:r>
      <w:r w:rsidRPr="003E7771">
        <w:rPr>
          <w:spacing w:val="-2"/>
          <w:sz w:val="15"/>
          <w:szCs w:val="15"/>
          <w:lang w:val="sv-SE"/>
        </w:rPr>
        <w:t>ny</w:t>
      </w:r>
      <w:r w:rsidRPr="003E7771">
        <w:rPr>
          <w:spacing w:val="4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4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4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 m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or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as 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 S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su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5"/>
          <w:sz w:val="15"/>
          <w:szCs w:val="15"/>
          <w:lang w:val="sv-SE"/>
        </w:rPr>
        <w:t>r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.</w:t>
      </w:r>
    </w:p>
    <w:p w14:paraId="5B725EE5" w14:textId="77777777" w:rsidR="00AB6464" w:rsidRPr="003E7771" w:rsidRDefault="00000000">
      <w:pPr>
        <w:ind w:left="787" w:right="-20" w:hanging="338"/>
        <w:jc w:val="both"/>
        <w:rPr>
          <w:sz w:val="15"/>
          <w:szCs w:val="15"/>
          <w:lang w:val="sv-SE"/>
        </w:rPr>
      </w:pPr>
      <w:r w:rsidRPr="003E7771">
        <w:rPr>
          <w:sz w:val="15"/>
          <w:szCs w:val="15"/>
          <w:lang w:val="sv-SE"/>
        </w:rPr>
        <w:t>f.      P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an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6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6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o</w:t>
      </w:r>
      <w:r w:rsidRPr="003E7771">
        <w:rPr>
          <w:sz w:val="15"/>
          <w:szCs w:val="15"/>
          <w:lang w:val="sv-SE"/>
        </w:rPr>
        <w:t>ta</w:t>
      </w:r>
      <w:r w:rsidRPr="003E7771">
        <w:rPr>
          <w:spacing w:val="-3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6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has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 xml:space="preserve">l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ungu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ara</w:t>
      </w:r>
      <w:r w:rsidRPr="003E7771">
        <w:rPr>
          <w:spacing w:val="-2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4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.</w:t>
      </w:r>
    </w:p>
    <w:p w14:paraId="4DAF53BA" w14:textId="77777777" w:rsidR="00AB6464" w:rsidRPr="003E7771" w:rsidRDefault="00000000">
      <w:pPr>
        <w:ind w:left="787" w:right="-24" w:hanging="338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 xml:space="preserve">.    </w:t>
      </w:r>
      <w:r w:rsidRPr="003E7771">
        <w:rPr>
          <w:spacing w:val="15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im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4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 xml:space="preserve">d </w:t>
      </w:r>
      <w:r w:rsidRPr="003E7771">
        <w:rPr>
          <w:spacing w:val="2"/>
          <w:sz w:val="15"/>
          <w:szCs w:val="15"/>
          <w:lang w:val="sv-SE"/>
        </w:rPr>
        <w:t xml:space="preserve"> 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  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 xml:space="preserve">a  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i 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1"/>
          <w:w w:val="93"/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-3"/>
          <w:sz w:val="15"/>
          <w:szCs w:val="15"/>
          <w:lang w:val="sv-SE"/>
        </w:rPr>
        <w:t>t</w:t>
      </w:r>
      <w:r w:rsidRPr="003E7771">
        <w:rPr>
          <w:spacing w:val="2"/>
          <w:w w:val="113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s mu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b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ku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ba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z w:val="15"/>
          <w:szCs w:val="15"/>
          <w:lang w:val="sv-SE"/>
        </w:rPr>
        <w:t>am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ng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4"/>
          <w:sz w:val="15"/>
          <w:szCs w:val="15"/>
          <w:lang w:val="sv-SE"/>
        </w:rPr>
        <w:t>m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-</w:t>
      </w:r>
      <w:r w:rsidRPr="003E7771">
        <w:rPr>
          <w:spacing w:val="-1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ro</w:t>
      </w:r>
      <w:r w:rsidRPr="003E7771">
        <w:rPr>
          <w:sz w:val="15"/>
          <w:szCs w:val="15"/>
          <w:lang w:val="sv-SE"/>
        </w:rPr>
        <w:t>x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.</w:t>
      </w:r>
    </w:p>
    <w:p w14:paraId="5A2BECEC" w14:textId="77777777" w:rsidR="00AB6464" w:rsidRPr="003E7771" w:rsidRDefault="00AB6464">
      <w:pPr>
        <w:spacing w:before="6" w:line="140" w:lineRule="exact"/>
        <w:rPr>
          <w:sz w:val="14"/>
          <w:szCs w:val="14"/>
          <w:lang w:val="sv-SE"/>
        </w:rPr>
      </w:pPr>
    </w:p>
    <w:p w14:paraId="622CF838" w14:textId="77777777" w:rsidR="00AB6464" w:rsidRPr="003E7771" w:rsidRDefault="00AB6464">
      <w:pPr>
        <w:spacing w:line="200" w:lineRule="exact"/>
        <w:rPr>
          <w:lang w:val="sv-SE"/>
        </w:rPr>
      </w:pPr>
    </w:p>
    <w:p w14:paraId="723B580E" w14:textId="77777777" w:rsidR="00AB6464" w:rsidRPr="003E7771" w:rsidRDefault="00000000">
      <w:pPr>
        <w:ind w:left="110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1</w:t>
      </w:r>
      <w:r w:rsidRPr="003E7771">
        <w:rPr>
          <w:spacing w:val="-2"/>
          <w:sz w:val="15"/>
          <w:szCs w:val="15"/>
          <w:lang w:val="sv-SE"/>
        </w:rPr>
        <w:t>5</w:t>
      </w:r>
      <w:r w:rsidRPr="003E7771">
        <w:rPr>
          <w:sz w:val="15"/>
          <w:szCs w:val="15"/>
          <w:lang w:val="sv-SE"/>
        </w:rPr>
        <w:t>.    P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-2"/>
          <w:sz w:val="15"/>
          <w:szCs w:val="15"/>
          <w:lang w:val="sv-SE"/>
        </w:rPr>
        <w:t>La</w:t>
      </w:r>
      <w:r w:rsidRPr="003E7771">
        <w:rPr>
          <w:spacing w:val="2"/>
          <w:sz w:val="15"/>
          <w:szCs w:val="15"/>
          <w:lang w:val="sv-SE"/>
        </w:rPr>
        <w:t>ng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 Pe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 Ra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</w:p>
    <w:p w14:paraId="69ADF783" w14:textId="77777777" w:rsidR="00AB6464" w:rsidRPr="003E7771" w:rsidRDefault="00000000">
      <w:pPr>
        <w:ind w:left="840" w:right="-26" w:hanging="269"/>
        <w:jc w:val="both"/>
        <w:rPr>
          <w:sz w:val="15"/>
          <w:szCs w:val="15"/>
          <w:lang w:val="sv-SE"/>
        </w:rPr>
      </w:pP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.   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7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9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f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7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9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SY.</w:t>
      </w:r>
      <w:r w:rsidRPr="003E7771">
        <w:rPr>
          <w:spacing w:val="1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EI</w:t>
      </w:r>
      <w:r w:rsidRPr="003E7771">
        <w:rPr>
          <w:spacing w:val="7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 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hin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9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4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-7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w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-4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ng</w:t>
      </w:r>
      <w:r w:rsidRPr="003E7771">
        <w:rPr>
          <w:spacing w:val="-6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7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ap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5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1"/>
          <w:sz w:val="15"/>
          <w:szCs w:val="15"/>
          <w:lang w:val="sv-SE"/>
        </w:rPr>
        <w:t>si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4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j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a  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 xml:space="preserve">at  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 xml:space="preserve">i </w:t>
      </w:r>
      <w:r w:rsidRPr="003E7771">
        <w:rPr>
          <w:spacing w:val="1"/>
          <w:sz w:val="15"/>
          <w:szCs w:val="15"/>
          <w:lang w:val="sv-SE"/>
        </w:rPr>
        <w:t xml:space="preserve"> W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 xml:space="preserve">binar  </w:t>
      </w:r>
      <w:r w:rsidRPr="003E7771">
        <w:rPr>
          <w:spacing w:val="-2"/>
          <w:sz w:val="15"/>
          <w:szCs w:val="15"/>
          <w:lang w:val="sv-SE"/>
        </w:rPr>
        <w:t>Z</w:t>
      </w:r>
      <w:r w:rsidRPr="003E7771">
        <w:rPr>
          <w:spacing w:val="2"/>
          <w:sz w:val="15"/>
          <w:szCs w:val="15"/>
          <w:lang w:val="sv-SE"/>
        </w:rPr>
        <w:t>oo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19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es 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u  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SY</w:t>
      </w:r>
      <w:r w:rsidRPr="003E7771">
        <w:rPr>
          <w:spacing w:val="-3"/>
          <w:sz w:val="15"/>
          <w:szCs w:val="15"/>
          <w:lang w:val="sv-SE"/>
        </w:rPr>
        <w:t>.</w:t>
      </w:r>
      <w:r w:rsidRPr="003E7771">
        <w:rPr>
          <w:spacing w:val="1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SE</w:t>
      </w:r>
      <w:r w:rsidRPr="003E7771">
        <w:rPr>
          <w:spacing w:val="-3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 xml:space="preserve">,  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u  Ta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  RU</w:t>
      </w:r>
      <w:r w:rsidRPr="003E7771">
        <w:rPr>
          <w:spacing w:val="-1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35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3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bera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-2"/>
          <w:sz w:val="15"/>
          <w:szCs w:val="15"/>
          <w:lang w:val="sv-SE"/>
        </w:rPr>
        <w:t>f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si</w:t>
      </w:r>
      <w:r w:rsidRPr="003E7771">
        <w:rPr>
          <w:sz w:val="15"/>
          <w:szCs w:val="15"/>
          <w:lang w:val="sv-SE"/>
        </w:rPr>
        <w:t>lit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A</w:t>
      </w:r>
      <w:r w:rsidRPr="003E7771">
        <w:rPr>
          <w:spacing w:val="3"/>
          <w:sz w:val="15"/>
          <w:szCs w:val="15"/>
          <w:lang w:val="sv-SE"/>
        </w:rPr>
        <w:t>K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-3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u w:val="single" w:color="000000"/>
          <w:lang w:val="sv-SE"/>
        </w:rPr>
        <w:t>ht</w:t>
      </w:r>
      <w:r w:rsidRPr="003E7771">
        <w:rPr>
          <w:spacing w:val="-1"/>
          <w:sz w:val="15"/>
          <w:szCs w:val="15"/>
          <w:u w:val="single" w:color="000000"/>
          <w:lang w:val="sv-SE"/>
        </w:rPr>
        <w:t>t</w:t>
      </w:r>
      <w:r w:rsidRPr="003E7771">
        <w:rPr>
          <w:spacing w:val="2"/>
          <w:sz w:val="15"/>
          <w:szCs w:val="15"/>
          <w:u w:val="single" w:color="000000"/>
          <w:lang w:val="sv-SE"/>
        </w:rPr>
        <w:t>p</w:t>
      </w:r>
      <w:r w:rsidRPr="003E7771">
        <w:rPr>
          <w:spacing w:val="-1"/>
          <w:sz w:val="15"/>
          <w:szCs w:val="15"/>
          <w:u w:val="single" w:color="000000"/>
          <w:lang w:val="sv-SE"/>
        </w:rPr>
        <w:t>s:/</w:t>
      </w:r>
      <w:r w:rsidRPr="003E7771">
        <w:rPr>
          <w:spacing w:val="2"/>
          <w:sz w:val="15"/>
          <w:szCs w:val="15"/>
          <w:u w:val="single" w:color="000000"/>
          <w:lang w:val="sv-SE"/>
        </w:rPr>
        <w:t>/</w:t>
      </w:r>
      <w:r w:rsidRPr="003E7771">
        <w:rPr>
          <w:sz w:val="15"/>
          <w:szCs w:val="15"/>
          <w:u w:val="single" w:color="000000"/>
          <w:lang w:val="sv-SE"/>
        </w:rPr>
        <w:t>a</w:t>
      </w:r>
      <w:r w:rsidRPr="003E7771">
        <w:rPr>
          <w:spacing w:val="-2"/>
          <w:sz w:val="15"/>
          <w:szCs w:val="15"/>
          <w:u w:val="single" w:color="000000"/>
          <w:lang w:val="sv-SE"/>
        </w:rPr>
        <w:t>k</w:t>
      </w:r>
      <w:r w:rsidRPr="003E7771">
        <w:rPr>
          <w:spacing w:val="2"/>
          <w:sz w:val="15"/>
          <w:szCs w:val="15"/>
          <w:u w:val="single" w:color="000000"/>
          <w:lang w:val="sv-SE"/>
        </w:rPr>
        <w:t>s</w:t>
      </w:r>
      <w:r w:rsidRPr="003E7771">
        <w:rPr>
          <w:sz w:val="15"/>
          <w:szCs w:val="15"/>
          <w:u w:val="single" w:color="000000"/>
          <w:lang w:val="sv-SE"/>
        </w:rPr>
        <w:t>e</w:t>
      </w:r>
      <w:r w:rsidRPr="003E7771">
        <w:rPr>
          <w:spacing w:val="-1"/>
          <w:sz w:val="15"/>
          <w:szCs w:val="15"/>
          <w:u w:val="single" w:color="000000"/>
          <w:lang w:val="sv-SE"/>
        </w:rPr>
        <w:t>s</w:t>
      </w:r>
      <w:r w:rsidRPr="003E7771">
        <w:rPr>
          <w:sz w:val="15"/>
          <w:szCs w:val="15"/>
          <w:u w:val="single" w:color="000000"/>
          <w:lang w:val="sv-SE"/>
        </w:rPr>
        <w:t>.</w:t>
      </w:r>
      <w:r w:rsidRPr="003E7771">
        <w:rPr>
          <w:spacing w:val="2"/>
          <w:sz w:val="15"/>
          <w:szCs w:val="15"/>
          <w:u w:val="single" w:color="000000"/>
          <w:lang w:val="sv-SE"/>
        </w:rPr>
        <w:t>k</w:t>
      </w:r>
      <w:r w:rsidRPr="003E7771">
        <w:rPr>
          <w:spacing w:val="-3"/>
          <w:sz w:val="15"/>
          <w:szCs w:val="15"/>
          <w:u w:val="single" w:color="000000"/>
          <w:lang w:val="sv-SE"/>
        </w:rPr>
        <w:t>s</w:t>
      </w:r>
      <w:r w:rsidRPr="003E7771">
        <w:rPr>
          <w:spacing w:val="-2"/>
          <w:sz w:val="15"/>
          <w:szCs w:val="15"/>
          <w:u w:val="single" w:color="000000"/>
          <w:lang w:val="sv-SE"/>
        </w:rPr>
        <w:t>e</w:t>
      </w:r>
      <w:r w:rsidRPr="003E7771">
        <w:rPr>
          <w:sz w:val="15"/>
          <w:szCs w:val="15"/>
          <w:u w:val="single" w:color="000000"/>
          <w:lang w:val="sv-SE"/>
        </w:rPr>
        <w:t>i</w:t>
      </w:r>
      <w:r w:rsidRPr="003E7771">
        <w:rPr>
          <w:spacing w:val="2"/>
          <w:sz w:val="15"/>
          <w:szCs w:val="15"/>
          <w:u w:val="single" w:color="000000"/>
          <w:lang w:val="sv-SE"/>
        </w:rPr>
        <w:t>.</w:t>
      </w:r>
      <w:r w:rsidRPr="003E7771">
        <w:rPr>
          <w:spacing w:val="-2"/>
          <w:sz w:val="15"/>
          <w:szCs w:val="15"/>
          <w:u w:val="single" w:color="000000"/>
          <w:lang w:val="sv-SE"/>
        </w:rPr>
        <w:t>c</w:t>
      </w:r>
      <w:r w:rsidRPr="003E7771">
        <w:rPr>
          <w:spacing w:val="2"/>
          <w:sz w:val="15"/>
          <w:szCs w:val="15"/>
          <w:u w:val="single" w:color="000000"/>
          <w:lang w:val="sv-SE"/>
        </w:rPr>
        <w:t>o</w:t>
      </w:r>
      <w:r w:rsidRPr="003E7771">
        <w:rPr>
          <w:spacing w:val="-2"/>
          <w:sz w:val="15"/>
          <w:szCs w:val="15"/>
          <w:u w:val="single" w:color="000000"/>
          <w:lang w:val="sv-SE"/>
        </w:rPr>
        <w:t>.</w:t>
      </w:r>
      <w:r w:rsidRPr="003E7771">
        <w:rPr>
          <w:sz w:val="15"/>
          <w:szCs w:val="15"/>
          <w:u w:val="single" w:color="000000"/>
          <w:lang w:val="sv-SE"/>
        </w:rPr>
        <w:t>id/</w:t>
      </w:r>
      <w:r w:rsidRPr="003E7771">
        <w:rPr>
          <w:sz w:val="15"/>
          <w:szCs w:val="15"/>
          <w:lang w:val="sv-SE"/>
        </w:rPr>
        <w:t>.</w:t>
      </w:r>
    </w:p>
    <w:p w14:paraId="51FD421E" w14:textId="77777777" w:rsidR="00AB6464" w:rsidRPr="003E7771" w:rsidRDefault="00000000">
      <w:pPr>
        <w:spacing w:line="160" w:lineRule="exact"/>
        <w:ind w:left="540" w:right="-30"/>
        <w:jc w:val="center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z w:val="15"/>
          <w:szCs w:val="15"/>
          <w:lang w:val="sv-SE"/>
        </w:rPr>
        <w:t xml:space="preserve">.   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18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U</w:t>
      </w:r>
      <w:r w:rsidRPr="003E7771">
        <w:rPr>
          <w:spacing w:val="-1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21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em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li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2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ka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-1"/>
          <w:sz w:val="15"/>
          <w:szCs w:val="15"/>
          <w:lang w:val="sv-SE"/>
        </w:rPr>
        <w:t>it</w:t>
      </w:r>
      <w:r w:rsidRPr="003E7771">
        <w:rPr>
          <w:spacing w:val="4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15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>ga</w:t>
      </w:r>
      <w:r w:rsidRPr="003E7771">
        <w:rPr>
          <w:spacing w:val="17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5</w:t>
      </w:r>
      <w:r w:rsidRPr="003E7771">
        <w:rPr>
          <w:sz w:val="15"/>
          <w:szCs w:val="15"/>
          <w:lang w:val="sv-SE"/>
        </w:rPr>
        <w:t>00</w:t>
      </w:r>
      <w:r w:rsidRPr="003E7771">
        <w:rPr>
          <w:spacing w:val="23"/>
          <w:sz w:val="15"/>
          <w:szCs w:val="15"/>
          <w:lang w:val="sv-SE"/>
        </w:rPr>
        <w:t xml:space="preserve"> </w:t>
      </w:r>
      <w:r w:rsidRPr="003E7771">
        <w:rPr>
          <w:spacing w:val="-5"/>
          <w:sz w:val="15"/>
          <w:szCs w:val="15"/>
          <w:lang w:val="sv-SE"/>
        </w:rPr>
        <w:t>(</w:t>
      </w:r>
      <w:r w:rsidRPr="003E7771">
        <w:rPr>
          <w:spacing w:val="2"/>
          <w:sz w:val="15"/>
          <w:szCs w:val="15"/>
          <w:lang w:val="sv-SE"/>
        </w:rPr>
        <w:t>li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s)</w:t>
      </w:r>
    </w:p>
    <w:p w14:paraId="7BDE5774" w14:textId="77777777" w:rsidR="00AB6464" w:rsidRPr="003E7771" w:rsidRDefault="00000000">
      <w:pPr>
        <w:spacing w:before="2"/>
        <w:ind w:left="840" w:right="-24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ta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h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di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 dite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an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2"/>
          <w:w w:val="83"/>
          <w:sz w:val="15"/>
          <w:szCs w:val="15"/>
          <w:lang w:val="sv-SE"/>
        </w:rPr>
        <w:t>f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-1"/>
          <w:w w:val="117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t c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 xml:space="preserve">e </w:t>
      </w:r>
      <w:r w:rsidRPr="003E7771">
        <w:rPr>
          <w:spacing w:val="2"/>
          <w:w w:val="83"/>
          <w:sz w:val="15"/>
          <w:szCs w:val="15"/>
          <w:lang w:val="sv-SE"/>
        </w:rPr>
        <w:t>f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w w:val="117"/>
          <w:sz w:val="15"/>
          <w:szCs w:val="15"/>
          <w:lang w:val="sv-SE"/>
        </w:rPr>
        <w:t>r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 xml:space="preserve"> s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3"/>
          <w:w w:val="117"/>
          <w:sz w:val="15"/>
          <w:szCs w:val="15"/>
          <w:lang w:val="sv-SE"/>
        </w:rPr>
        <w:t>r</w:t>
      </w:r>
      <w:r w:rsidRPr="003E7771">
        <w:rPr>
          <w:spacing w:val="3"/>
          <w:w w:val="89"/>
          <w:sz w:val="15"/>
          <w:szCs w:val="15"/>
          <w:lang w:val="sv-SE"/>
        </w:rPr>
        <w:t>v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1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.</w:t>
      </w:r>
    </w:p>
    <w:p w14:paraId="1BCE0630" w14:textId="77777777" w:rsidR="00AB6464" w:rsidRPr="003E7771" w:rsidRDefault="00000000">
      <w:pPr>
        <w:ind w:left="840" w:right="-24" w:hanging="269"/>
        <w:jc w:val="both"/>
        <w:rPr>
          <w:sz w:val="15"/>
          <w:szCs w:val="15"/>
          <w:lang w:val="sv-SE"/>
        </w:rPr>
      </w:pPr>
      <w:r w:rsidRPr="003E7771">
        <w:rPr>
          <w:spacing w:val="1"/>
          <w:sz w:val="15"/>
          <w:szCs w:val="15"/>
          <w:lang w:val="sv-SE"/>
        </w:rPr>
        <w:t>c</w:t>
      </w:r>
      <w:r w:rsidRPr="003E7771">
        <w:rPr>
          <w:sz w:val="15"/>
          <w:szCs w:val="15"/>
          <w:lang w:val="sv-SE"/>
        </w:rPr>
        <w:t xml:space="preserve">. 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6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ya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5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tkan 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an 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1"/>
          <w:sz w:val="15"/>
          <w:szCs w:val="15"/>
          <w:lang w:val="sv-SE"/>
        </w:rPr>
        <w:t>si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7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t 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 xml:space="preserve">ui 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ay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5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RU</w:t>
      </w:r>
      <w:r w:rsidRPr="003E7771">
        <w:rPr>
          <w:spacing w:val="-1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37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3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p 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h 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ir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cara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5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,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 xml:space="preserve"> k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l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7"/>
          <w:sz w:val="15"/>
          <w:szCs w:val="15"/>
          <w:lang w:val="sv-SE"/>
        </w:rPr>
        <w:t xml:space="preserve"> </w:t>
      </w:r>
      <w:r w:rsidRPr="003E7771">
        <w:rPr>
          <w:spacing w:val="-4"/>
          <w:sz w:val="15"/>
          <w:szCs w:val="15"/>
          <w:lang w:val="sv-SE"/>
        </w:rPr>
        <w:t>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 xml:space="preserve">dan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1"/>
          <w:sz w:val="15"/>
          <w:szCs w:val="15"/>
          <w:lang w:val="sv-SE"/>
        </w:rPr>
        <w:t>ili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er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4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am</w:t>
      </w:r>
      <w:r w:rsidRPr="003E7771">
        <w:rPr>
          <w:spacing w:val="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,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se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3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j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h 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ara</w:t>
      </w:r>
      <w:r w:rsidRPr="003E7771">
        <w:rPr>
          <w:spacing w:val="-4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4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ke</w:t>
      </w:r>
      <w:r w:rsidRPr="003E7771">
        <w:rPr>
          <w:spacing w:val="-2"/>
          <w:sz w:val="15"/>
          <w:szCs w:val="15"/>
          <w:lang w:val="sv-SE"/>
        </w:rPr>
        <w:t>h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ny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am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Y.</w:t>
      </w:r>
      <w:r w:rsidRPr="003E7771">
        <w:rPr>
          <w:spacing w:val="1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.</w:t>
      </w:r>
    </w:p>
    <w:p w14:paraId="49D01B74" w14:textId="77777777" w:rsidR="00AB6464" w:rsidRPr="003E7771" w:rsidRDefault="00000000">
      <w:pPr>
        <w:spacing w:before="2"/>
        <w:ind w:left="840" w:right="-24" w:hanging="269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 xml:space="preserve">.  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 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4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ha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6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1"/>
          <w:sz w:val="15"/>
          <w:szCs w:val="15"/>
          <w:lang w:val="sv-SE"/>
        </w:rPr>
        <w:t>si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 xml:space="preserve">i </w:t>
      </w:r>
      <w:r w:rsidRPr="003E7771">
        <w:rPr>
          <w:spacing w:val="-2"/>
          <w:sz w:val="15"/>
          <w:szCs w:val="15"/>
          <w:lang w:val="sv-SE"/>
        </w:rPr>
        <w:t>T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RU</w:t>
      </w:r>
      <w:r w:rsidRPr="003E7771">
        <w:rPr>
          <w:spacing w:val="-1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 xml:space="preserve">S, 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un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ti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4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k </w:t>
      </w:r>
      <w:r w:rsidRPr="003E7771">
        <w:rPr>
          <w:spacing w:val="-1"/>
          <w:sz w:val="15"/>
          <w:szCs w:val="15"/>
          <w:lang w:val="sv-SE"/>
        </w:rPr>
        <w:t>m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dek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si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3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-3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an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6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>i</w:t>
      </w:r>
      <w:r w:rsidRPr="003E7771">
        <w:rPr>
          <w:spacing w:val="-5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SY</w:t>
      </w:r>
      <w:r w:rsidRPr="003E7771">
        <w:rPr>
          <w:spacing w:val="-3"/>
          <w:sz w:val="15"/>
          <w:szCs w:val="15"/>
          <w:lang w:val="sv-SE"/>
        </w:rPr>
        <w:t>.</w:t>
      </w:r>
      <w:r w:rsidRPr="003E7771">
        <w:rPr>
          <w:spacing w:val="1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S</w:t>
      </w:r>
      <w:r w:rsidRPr="003E7771">
        <w:rPr>
          <w:spacing w:val="2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,</w:t>
      </w:r>
      <w:r w:rsidRPr="003E7771">
        <w:rPr>
          <w:spacing w:val="-4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3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ya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</w:t>
      </w:r>
      <w:r w:rsidRPr="003E7771">
        <w:rPr>
          <w:spacing w:val="-4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b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rs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gkut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4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ti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k</w:t>
      </w:r>
      <w:r w:rsidRPr="003E7771">
        <w:rPr>
          <w:spacing w:val="-6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5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un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>kan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d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am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pacing w:val="-5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1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-3"/>
          <w:sz w:val="15"/>
          <w:szCs w:val="15"/>
          <w:lang w:val="sv-SE"/>
        </w:rPr>
        <w:t>r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.</w:t>
      </w:r>
    </w:p>
    <w:p w14:paraId="4FBA1DF0" w14:textId="77777777" w:rsidR="00AB6464" w:rsidRPr="003E7771" w:rsidRDefault="00AB6464">
      <w:pPr>
        <w:spacing w:before="3" w:line="160" w:lineRule="exact"/>
        <w:rPr>
          <w:sz w:val="17"/>
          <w:szCs w:val="17"/>
          <w:lang w:val="sv-SE"/>
        </w:rPr>
      </w:pPr>
    </w:p>
    <w:p w14:paraId="321B5023" w14:textId="77777777" w:rsidR="00AB6464" w:rsidRPr="003E7771" w:rsidRDefault="00000000">
      <w:pPr>
        <w:ind w:left="449" w:right="9" w:hanging="338"/>
        <w:jc w:val="both"/>
        <w:rPr>
          <w:sz w:val="15"/>
          <w:szCs w:val="15"/>
          <w:lang w:val="sv-SE"/>
        </w:rPr>
      </w:pPr>
      <w:r w:rsidRPr="003E7771">
        <w:rPr>
          <w:spacing w:val="2"/>
          <w:sz w:val="15"/>
          <w:szCs w:val="15"/>
          <w:lang w:val="sv-SE"/>
        </w:rPr>
        <w:t>1</w:t>
      </w:r>
      <w:r w:rsidRPr="003E7771">
        <w:rPr>
          <w:spacing w:val="-2"/>
          <w:sz w:val="15"/>
          <w:szCs w:val="15"/>
          <w:lang w:val="sv-SE"/>
        </w:rPr>
        <w:t>6</w:t>
      </w:r>
      <w:r w:rsidRPr="003E7771">
        <w:rPr>
          <w:sz w:val="15"/>
          <w:szCs w:val="15"/>
          <w:lang w:val="sv-SE"/>
        </w:rPr>
        <w:t>.    Dal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m 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 xml:space="preserve">hal </w:t>
      </w:r>
      <w:r w:rsidRPr="003E7771">
        <w:rPr>
          <w:spacing w:val="10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ma </w:t>
      </w:r>
      <w:r w:rsidRPr="003E7771">
        <w:rPr>
          <w:spacing w:val="9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ber</w:t>
      </w:r>
      <w:r w:rsidRPr="003E7771">
        <w:rPr>
          <w:spacing w:val="-1"/>
          <w:sz w:val="15"/>
          <w:szCs w:val="15"/>
          <w:lang w:val="sv-SE"/>
        </w:rPr>
        <w:t>l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ngn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 xml:space="preserve">a </w:t>
      </w:r>
      <w:r w:rsidRPr="003E7771">
        <w:rPr>
          <w:spacing w:val="10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R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 xml:space="preserve">at 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rd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t 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2"/>
          <w:sz w:val="15"/>
          <w:szCs w:val="15"/>
          <w:lang w:val="sv-SE"/>
        </w:rPr>
        <w:t>o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>di</w:t>
      </w:r>
      <w:r w:rsidRPr="003E7771">
        <w:rPr>
          <w:spacing w:val="2"/>
          <w:sz w:val="15"/>
          <w:szCs w:val="15"/>
          <w:lang w:val="sv-SE"/>
        </w:rPr>
        <w:t>s</w:t>
      </w:r>
      <w:r w:rsidRPr="003E7771">
        <w:rPr>
          <w:sz w:val="15"/>
          <w:szCs w:val="15"/>
          <w:lang w:val="sv-SE"/>
        </w:rPr>
        <w:t xml:space="preserve">i </w:t>
      </w:r>
      <w:r w:rsidRPr="003E7771">
        <w:rPr>
          <w:spacing w:val="8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y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 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l</w:t>
      </w:r>
      <w:r w:rsidRPr="003E7771">
        <w:rPr>
          <w:spacing w:val="3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11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d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ur</w:t>
      </w:r>
      <w:r w:rsidRPr="003E7771">
        <w:rPr>
          <w:spacing w:val="-11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dal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8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6"/>
          <w:sz w:val="15"/>
          <w:szCs w:val="15"/>
          <w:lang w:val="sv-SE"/>
        </w:rPr>
        <w:t xml:space="preserve"> </w:t>
      </w:r>
      <w:r w:rsidRPr="003E7771">
        <w:rPr>
          <w:spacing w:val="-3"/>
          <w:sz w:val="15"/>
          <w:szCs w:val="15"/>
          <w:lang w:val="sv-SE"/>
        </w:rPr>
        <w:t>T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b</w:t>
      </w:r>
      <w:r w:rsidRPr="003E7771">
        <w:rPr>
          <w:spacing w:val="-10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>,</w:t>
      </w:r>
      <w:r w:rsidRPr="003E7771">
        <w:rPr>
          <w:spacing w:val="-10"/>
          <w:sz w:val="15"/>
          <w:szCs w:val="15"/>
          <w:lang w:val="sv-SE"/>
        </w:rPr>
        <w:t xml:space="preserve"> </w:t>
      </w:r>
      <w:r w:rsidRPr="003E7771">
        <w:rPr>
          <w:spacing w:val="-1"/>
          <w:sz w:val="15"/>
          <w:szCs w:val="15"/>
          <w:lang w:val="sv-SE"/>
        </w:rPr>
        <w:t>Pi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9"/>
          <w:sz w:val="15"/>
          <w:szCs w:val="15"/>
          <w:lang w:val="sv-SE"/>
        </w:rPr>
        <w:t xml:space="preserve"> </w:t>
      </w:r>
      <w:r w:rsidRPr="003E7771">
        <w:rPr>
          <w:spacing w:val="2"/>
          <w:sz w:val="15"/>
          <w:szCs w:val="15"/>
          <w:lang w:val="sv-SE"/>
        </w:rPr>
        <w:t>R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p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10"/>
          <w:sz w:val="15"/>
          <w:szCs w:val="15"/>
          <w:lang w:val="sv-SE"/>
        </w:rPr>
        <w:t xml:space="preserve"> 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-10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ap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z w:val="15"/>
          <w:szCs w:val="15"/>
          <w:lang w:val="sv-SE"/>
        </w:rPr>
        <w:t xml:space="preserve">jakan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m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m</w:t>
      </w:r>
      <w:r w:rsidRPr="003E7771">
        <w:rPr>
          <w:sz w:val="15"/>
          <w:szCs w:val="15"/>
          <w:lang w:val="sv-SE"/>
        </w:rPr>
        <w:t>p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3"/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>h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t</w:t>
      </w:r>
      <w:r w:rsidRPr="003E7771">
        <w:rPr>
          <w:spacing w:val="-1"/>
          <w:sz w:val="15"/>
          <w:szCs w:val="15"/>
          <w:lang w:val="sv-SE"/>
        </w:rPr>
        <w:t>i</w:t>
      </w:r>
      <w:r w:rsidRPr="003E7771">
        <w:rPr>
          <w:spacing w:val="2"/>
          <w:sz w:val="15"/>
          <w:szCs w:val="15"/>
          <w:lang w:val="sv-SE"/>
        </w:rPr>
        <w:t>k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n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2"/>
          <w:sz w:val="15"/>
          <w:szCs w:val="15"/>
          <w:lang w:val="sv-SE"/>
        </w:rPr>
        <w:t>g</w:t>
      </w:r>
      <w:r w:rsidRPr="003E7771">
        <w:rPr>
          <w:spacing w:val="2"/>
          <w:sz w:val="15"/>
          <w:szCs w:val="15"/>
          <w:lang w:val="sv-SE"/>
        </w:rPr>
        <w:t>g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an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z w:val="15"/>
          <w:szCs w:val="15"/>
          <w:lang w:val="sv-SE"/>
        </w:rPr>
        <w:t>Das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>r</w:t>
      </w:r>
      <w:r w:rsidRPr="003E7771">
        <w:rPr>
          <w:spacing w:val="2"/>
          <w:sz w:val="15"/>
          <w:szCs w:val="15"/>
          <w:lang w:val="sv-SE"/>
        </w:rPr>
        <w:t xml:space="preserve"> </w:t>
      </w:r>
      <w:r w:rsidRPr="003E7771">
        <w:rPr>
          <w:spacing w:val="-2"/>
          <w:sz w:val="15"/>
          <w:szCs w:val="15"/>
          <w:lang w:val="sv-SE"/>
        </w:rPr>
        <w:t>P</w:t>
      </w:r>
      <w:r w:rsidRPr="003E7771">
        <w:rPr>
          <w:sz w:val="15"/>
          <w:szCs w:val="15"/>
          <w:lang w:val="sv-SE"/>
        </w:rPr>
        <w:t>er</w:t>
      </w:r>
      <w:r w:rsidRPr="003E7771">
        <w:rPr>
          <w:spacing w:val="-1"/>
          <w:sz w:val="15"/>
          <w:szCs w:val="15"/>
          <w:lang w:val="sv-SE"/>
        </w:rPr>
        <w:t>s</w:t>
      </w:r>
      <w:r w:rsidRPr="003E7771">
        <w:rPr>
          <w:spacing w:val="3"/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ro</w:t>
      </w:r>
      <w:r w:rsidRPr="003E7771">
        <w:rPr>
          <w:spacing w:val="1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n </w:t>
      </w:r>
      <w:r w:rsidRPr="003E7771">
        <w:rPr>
          <w:spacing w:val="2"/>
          <w:sz w:val="15"/>
          <w:szCs w:val="15"/>
          <w:lang w:val="sv-SE"/>
        </w:rPr>
        <w:t>d</w:t>
      </w:r>
      <w:r w:rsidRPr="003E7771">
        <w:rPr>
          <w:spacing w:val="-2"/>
          <w:sz w:val="15"/>
          <w:szCs w:val="15"/>
          <w:lang w:val="sv-SE"/>
        </w:rPr>
        <w:t>a</w:t>
      </w:r>
      <w:r w:rsidRPr="003E7771">
        <w:rPr>
          <w:spacing w:val="2"/>
          <w:sz w:val="15"/>
          <w:szCs w:val="15"/>
          <w:lang w:val="sv-SE"/>
        </w:rPr>
        <w:t>n</w:t>
      </w:r>
      <w:r w:rsidRPr="003E7771">
        <w:rPr>
          <w:spacing w:val="-1"/>
          <w:sz w:val="15"/>
          <w:szCs w:val="15"/>
          <w:lang w:val="sv-SE"/>
        </w:rPr>
        <w:t>/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1"/>
          <w:sz w:val="15"/>
          <w:szCs w:val="15"/>
          <w:lang w:val="sv-SE"/>
        </w:rPr>
        <w:t>t</w:t>
      </w:r>
      <w:r w:rsidRPr="003E7771">
        <w:rPr>
          <w:spacing w:val="3"/>
          <w:sz w:val="15"/>
          <w:szCs w:val="15"/>
          <w:lang w:val="sv-SE"/>
        </w:rPr>
        <w:t>a</w:t>
      </w:r>
      <w:r w:rsidRPr="003E7771">
        <w:rPr>
          <w:sz w:val="15"/>
          <w:szCs w:val="15"/>
          <w:lang w:val="sv-SE"/>
        </w:rPr>
        <w:t xml:space="preserve">u </w:t>
      </w:r>
      <w:r w:rsidRPr="003E7771">
        <w:rPr>
          <w:spacing w:val="-2"/>
          <w:sz w:val="15"/>
          <w:szCs w:val="15"/>
          <w:lang w:val="sv-SE"/>
        </w:rPr>
        <w:t>k</w:t>
      </w:r>
      <w:r w:rsidRPr="003E7771">
        <w:rPr>
          <w:spacing w:val="1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>t</w:t>
      </w:r>
      <w:r w:rsidRPr="003E7771">
        <w:rPr>
          <w:spacing w:val="-2"/>
          <w:sz w:val="15"/>
          <w:szCs w:val="15"/>
          <w:lang w:val="sv-SE"/>
        </w:rPr>
        <w:t>e</w:t>
      </w:r>
      <w:r w:rsidRPr="003E7771">
        <w:rPr>
          <w:sz w:val="15"/>
          <w:szCs w:val="15"/>
          <w:lang w:val="sv-SE"/>
        </w:rPr>
        <w:t xml:space="preserve">ntuan </w:t>
      </w:r>
      <w:r w:rsidRPr="003E7771">
        <w:rPr>
          <w:spacing w:val="-2"/>
          <w:sz w:val="15"/>
          <w:szCs w:val="15"/>
          <w:lang w:val="sv-SE"/>
        </w:rPr>
        <w:t>y</w:t>
      </w:r>
      <w:r w:rsidRPr="003E7771">
        <w:rPr>
          <w:sz w:val="15"/>
          <w:szCs w:val="15"/>
          <w:lang w:val="sv-SE"/>
        </w:rPr>
        <w:t>a</w:t>
      </w:r>
      <w:r w:rsidRPr="003E7771">
        <w:rPr>
          <w:spacing w:val="-2"/>
          <w:sz w:val="15"/>
          <w:szCs w:val="15"/>
          <w:lang w:val="sv-SE"/>
        </w:rPr>
        <w:t>n</w:t>
      </w:r>
      <w:r w:rsidRPr="003E7771">
        <w:rPr>
          <w:sz w:val="15"/>
          <w:szCs w:val="15"/>
          <w:lang w:val="sv-SE"/>
        </w:rPr>
        <w:t xml:space="preserve">g </w:t>
      </w:r>
      <w:r w:rsidRPr="003E7771">
        <w:rPr>
          <w:spacing w:val="2"/>
          <w:sz w:val="15"/>
          <w:szCs w:val="15"/>
          <w:lang w:val="sv-SE"/>
        </w:rPr>
        <w:t>b</w:t>
      </w:r>
      <w:r w:rsidRPr="003E7771">
        <w:rPr>
          <w:sz w:val="15"/>
          <w:szCs w:val="15"/>
          <w:lang w:val="sv-SE"/>
        </w:rPr>
        <w:t>e</w:t>
      </w:r>
      <w:r w:rsidRPr="003E7771">
        <w:rPr>
          <w:spacing w:val="-2"/>
          <w:sz w:val="15"/>
          <w:szCs w:val="15"/>
          <w:lang w:val="sv-SE"/>
        </w:rPr>
        <w:t>r</w:t>
      </w:r>
      <w:r w:rsidRPr="003E7771">
        <w:rPr>
          <w:sz w:val="15"/>
          <w:szCs w:val="15"/>
          <w:lang w:val="sv-SE"/>
        </w:rPr>
        <w:t>lak</w:t>
      </w:r>
      <w:r w:rsidRPr="003E7771">
        <w:rPr>
          <w:spacing w:val="-2"/>
          <w:sz w:val="15"/>
          <w:szCs w:val="15"/>
          <w:lang w:val="sv-SE"/>
        </w:rPr>
        <w:t>u</w:t>
      </w:r>
      <w:r w:rsidRPr="003E7771">
        <w:rPr>
          <w:sz w:val="15"/>
          <w:szCs w:val="15"/>
          <w:lang w:val="sv-SE"/>
        </w:rPr>
        <w:t>.</w:t>
      </w:r>
    </w:p>
    <w:p w14:paraId="5CDE2149" w14:textId="77777777" w:rsidR="00AB6464" w:rsidRDefault="00000000">
      <w:pPr>
        <w:spacing w:before="90"/>
        <w:ind w:left="703" w:right="85" w:hanging="401"/>
        <w:jc w:val="both"/>
        <w:rPr>
          <w:sz w:val="15"/>
          <w:szCs w:val="15"/>
        </w:rPr>
      </w:pPr>
      <w:r w:rsidRPr="003E7771">
        <w:rPr>
          <w:lang w:val="en-ID"/>
        </w:rPr>
        <w:br w:type="column"/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 xml:space="preserve">.      </w:t>
      </w:r>
      <w:r>
        <w:rPr>
          <w:spacing w:val="3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v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ti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ess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w w:val="83"/>
          <w:sz w:val="15"/>
          <w:szCs w:val="15"/>
        </w:rPr>
        <w:t>f</w:t>
      </w:r>
      <w:r>
        <w:rPr>
          <w:spacing w:val="2"/>
          <w:sz w:val="15"/>
          <w:szCs w:val="15"/>
        </w:rPr>
        <w:t>o</w:t>
      </w:r>
      <w:r>
        <w:rPr>
          <w:w w:val="117"/>
          <w:sz w:val="15"/>
          <w:szCs w:val="15"/>
        </w:rPr>
        <w:t>r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holde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2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w</w:t>
      </w:r>
      <w:r>
        <w:rPr>
          <w:sz w:val="15"/>
          <w:szCs w:val="15"/>
        </w:rPr>
        <w:t>ho</w:t>
      </w:r>
      <w:r>
        <w:rPr>
          <w:spacing w:val="-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3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2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t</w:t>
      </w:r>
      <w:r>
        <w:rPr>
          <w:spacing w:val="13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e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i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a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>y</w:t>
      </w:r>
      <w:r>
        <w:rPr>
          <w:spacing w:val="12"/>
          <w:sz w:val="15"/>
          <w:szCs w:val="15"/>
        </w:rPr>
        <w:t xml:space="preserve"> </w:t>
      </w:r>
      <w:r>
        <w:rPr>
          <w:spacing w:val="2"/>
          <w:w w:val="113"/>
          <w:sz w:val="15"/>
          <w:szCs w:val="15"/>
        </w:rPr>
        <w:t>a</w:t>
      </w:r>
      <w:r>
        <w:rPr>
          <w:sz w:val="15"/>
          <w:szCs w:val="15"/>
        </w:rPr>
        <w:t xml:space="preserve">t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6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M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ng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r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u</w:t>
      </w:r>
      <w:r>
        <w:rPr>
          <w:spacing w:val="-2"/>
          <w:sz w:val="15"/>
          <w:szCs w:val="15"/>
        </w:rPr>
        <w:t>g</w:t>
      </w:r>
      <w:r>
        <w:rPr>
          <w:sz w:val="15"/>
          <w:szCs w:val="15"/>
        </w:rPr>
        <w:t>h</w:t>
      </w:r>
      <w:r>
        <w:rPr>
          <w:spacing w:val="26"/>
          <w:sz w:val="15"/>
          <w:szCs w:val="15"/>
        </w:rPr>
        <w:t xml:space="preserve"> </w:t>
      </w:r>
      <w:proofErr w:type="spellStart"/>
      <w:r>
        <w:rPr>
          <w:spacing w:val="1"/>
          <w:w w:val="90"/>
          <w:sz w:val="15"/>
          <w:szCs w:val="15"/>
        </w:rPr>
        <w:t>e</w:t>
      </w:r>
      <w:r>
        <w:rPr>
          <w:spacing w:val="-2"/>
          <w:w w:val="90"/>
          <w:sz w:val="15"/>
          <w:szCs w:val="15"/>
        </w:rPr>
        <w:t>A</w:t>
      </w:r>
      <w:r>
        <w:rPr>
          <w:spacing w:val="2"/>
          <w:w w:val="90"/>
          <w:sz w:val="15"/>
          <w:szCs w:val="15"/>
        </w:rPr>
        <w:t>S</w:t>
      </w:r>
      <w:r>
        <w:rPr>
          <w:spacing w:val="-2"/>
          <w:w w:val="90"/>
          <w:sz w:val="15"/>
          <w:szCs w:val="15"/>
        </w:rPr>
        <w:t>Y</w:t>
      </w:r>
      <w:r>
        <w:rPr>
          <w:spacing w:val="2"/>
          <w:w w:val="90"/>
          <w:sz w:val="15"/>
          <w:szCs w:val="15"/>
        </w:rPr>
        <w:t>.</w:t>
      </w:r>
      <w:r>
        <w:rPr>
          <w:spacing w:val="-2"/>
          <w:w w:val="90"/>
          <w:sz w:val="15"/>
          <w:szCs w:val="15"/>
        </w:rPr>
        <w:t>K</w:t>
      </w:r>
      <w:r>
        <w:rPr>
          <w:spacing w:val="2"/>
          <w:w w:val="90"/>
          <w:sz w:val="15"/>
          <w:szCs w:val="15"/>
        </w:rPr>
        <w:t>S</w:t>
      </w:r>
      <w:r>
        <w:rPr>
          <w:spacing w:val="-2"/>
          <w:w w:val="90"/>
          <w:sz w:val="15"/>
          <w:szCs w:val="15"/>
        </w:rPr>
        <w:t>E</w:t>
      </w:r>
      <w:r>
        <w:rPr>
          <w:w w:val="90"/>
          <w:sz w:val="15"/>
          <w:szCs w:val="15"/>
        </w:rPr>
        <w:t>I</w:t>
      </w:r>
      <w:proofErr w:type="spellEnd"/>
      <w:r>
        <w:rPr>
          <w:spacing w:val="28"/>
          <w:w w:val="9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(</w:t>
      </w:r>
      <w:r>
        <w:rPr>
          <w:spacing w:val="1"/>
          <w:sz w:val="15"/>
          <w:szCs w:val="15"/>
        </w:rPr>
        <w:t>e-</w:t>
      </w:r>
      <w:r>
        <w:rPr>
          <w:spacing w:val="2"/>
          <w:sz w:val="15"/>
          <w:szCs w:val="15"/>
        </w:rPr>
        <w:t>V</w:t>
      </w:r>
      <w:r>
        <w:rPr>
          <w:spacing w:val="-2"/>
          <w:sz w:val="15"/>
          <w:szCs w:val="15"/>
        </w:rPr>
        <w:t>o</w:t>
      </w:r>
      <w:r>
        <w:rPr>
          <w:spacing w:val="-1"/>
          <w:sz w:val="15"/>
          <w:szCs w:val="15"/>
        </w:rPr>
        <w:t>ti</w:t>
      </w:r>
      <w:r>
        <w:rPr>
          <w:spacing w:val="2"/>
          <w:sz w:val="15"/>
          <w:szCs w:val="15"/>
        </w:rPr>
        <w:t>ng</w:t>
      </w:r>
      <w:r>
        <w:rPr>
          <w:sz w:val="15"/>
          <w:szCs w:val="15"/>
        </w:rPr>
        <w:t xml:space="preserve">) 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s</w:t>
      </w:r>
      <w:r>
        <w:rPr>
          <w:spacing w:val="17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c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d</w:t>
      </w:r>
      <w:r>
        <w:rPr>
          <w:spacing w:val="2"/>
          <w:sz w:val="15"/>
          <w:szCs w:val="15"/>
        </w:rPr>
        <w:t>u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t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1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1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spacing w:val="2"/>
          <w:w w:val="97"/>
          <w:sz w:val="15"/>
          <w:szCs w:val="15"/>
        </w:rPr>
        <w:t>f</w:t>
      </w:r>
      <w:r>
        <w:rPr>
          <w:spacing w:val="-2"/>
          <w:w w:val="97"/>
          <w:sz w:val="15"/>
          <w:szCs w:val="15"/>
        </w:rPr>
        <w:t>o</w:t>
      </w:r>
      <w:r>
        <w:rPr>
          <w:spacing w:val="-1"/>
          <w:w w:val="97"/>
          <w:sz w:val="15"/>
          <w:szCs w:val="15"/>
        </w:rPr>
        <w:t>ll</w:t>
      </w:r>
      <w:r>
        <w:rPr>
          <w:spacing w:val="2"/>
          <w:w w:val="97"/>
          <w:sz w:val="15"/>
          <w:szCs w:val="15"/>
        </w:rPr>
        <w:t>o</w:t>
      </w:r>
      <w:r>
        <w:rPr>
          <w:w w:val="97"/>
          <w:sz w:val="15"/>
          <w:szCs w:val="15"/>
        </w:rPr>
        <w:t>w</w:t>
      </w:r>
      <w:r>
        <w:rPr>
          <w:spacing w:val="-1"/>
          <w:w w:val="97"/>
          <w:sz w:val="15"/>
          <w:szCs w:val="15"/>
        </w:rPr>
        <w:t>i</w:t>
      </w:r>
      <w:r>
        <w:rPr>
          <w:spacing w:val="2"/>
          <w:w w:val="97"/>
          <w:sz w:val="15"/>
          <w:szCs w:val="15"/>
        </w:rPr>
        <w:t>n</w:t>
      </w:r>
      <w:r>
        <w:rPr>
          <w:w w:val="97"/>
          <w:sz w:val="15"/>
          <w:szCs w:val="15"/>
        </w:rPr>
        <w:t>g</w:t>
      </w:r>
      <w:r>
        <w:rPr>
          <w:spacing w:val="1"/>
          <w:w w:val="97"/>
          <w:sz w:val="15"/>
          <w:szCs w:val="15"/>
        </w:rPr>
        <w:t xml:space="preserve"> </w:t>
      </w:r>
      <w:r>
        <w:rPr>
          <w:spacing w:val="-2"/>
          <w:w w:val="93"/>
          <w:sz w:val="15"/>
          <w:szCs w:val="15"/>
        </w:rPr>
        <w:t>m</w:t>
      </w:r>
      <w:r>
        <w:rPr>
          <w:w w:val="113"/>
          <w:sz w:val="15"/>
          <w:szCs w:val="15"/>
        </w:rPr>
        <w:t>a</w:t>
      </w:r>
      <w:r>
        <w:rPr>
          <w:sz w:val="15"/>
          <w:szCs w:val="15"/>
        </w:rPr>
        <w:t>nne</w:t>
      </w:r>
      <w:r>
        <w:rPr>
          <w:spacing w:val="-1"/>
          <w:w w:val="117"/>
          <w:sz w:val="15"/>
          <w:szCs w:val="15"/>
        </w:rPr>
        <w:t>r</w:t>
      </w:r>
      <w:r>
        <w:rPr>
          <w:w w:val="120"/>
          <w:sz w:val="15"/>
          <w:szCs w:val="15"/>
        </w:rPr>
        <w:t>:</w:t>
      </w:r>
    </w:p>
    <w:p w14:paraId="50AFCDCD" w14:textId="77777777" w:rsidR="00AB6464" w:rsidRDefault="00000000">
      <w:pPr>
        <w:spacing w:before="2"/>
        <w:ind w:left="703"/>
        <w:rPr>
          <w:sz w:val="15"/>
          <w:szCs w:val="15"/>
        </w:rPr>
      </w:pPr>
      <w:r>
        <w:rPr>
          <w:spacing w:val="2"/>
          <w:sz w:val="15"/>
          <w:szCs w:val="15"/>
        </w:rPr>
        <w:t>1</w:t>
      </w:r>
      <w:r>
        <w:rPr>
          <w:spacing w:val="-2"/>
          <w:sz w:val="15"/>
          <w:szCs w:val="15"/>
        </w:rPr>
        <w:t>)</w:t>
      </w:r>
      <w:r>
        <w:rPr>
          <w:sz w:val="15"/>
          <w:szCs w:val="15"/>
        </w:rPr>
        <w:t xml:space="preserve">. </w:t>
      </w:r>
      <w:r>
        <w:rPr>
          <w:spacing w:val="2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7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v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ti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8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o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e</w:t>
      </w:r>
      <w:r>
        <w:rPr>
          <w:spacing w:val="2"/>
          <w:sz w:val="15"/>
          <w:szCs w:val="15"/>
        </w:rPr>
        <w:t>s</w:t>
      </w:r>
      <w:r>
        <w:rPr>
          <w:sz w:val="15"/>
          <w:szCs w:val="15"/>
        </w:rPr>
        <w:t>s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wi</w:t>
      </w:r>
      <w:r>
        <w:rPr>
          <w:spacing w:val="-3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pacing w:val="-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k</w:t>
      </w:r>
      <w:r>
        <w:rPr>
          <w:sz w:val="15"/>
          <w:szCs w:val="15"/>
        </w:rPr>
        <w:t>e</w:t>
      </w:r>
      <w:r>
        <w:rPr>
          <w:spacing w:val="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8"/>
          <w:sz w:val="15"/>
          <w:szCs w:val="15"/>
        </w:rPr>
        <w:t xml:space="preserve"> </w:t>
      </w:r>
      <w:proofErr w:type="spellStart"/>
      <w:r>
        <w:rPr>
          <w:spacing w:val="1"/>
          <w:w w:val="90"/>
          <w:sz w:val="15"/>
          <w:szCs w:val="15"/>
        </w:rPr>
        <w:t>e</w:t>
      </w:r>
      <w:r>
        <w:rPr>
          <w:spacing w:val="2"/>
          <w:w w:val="90"/>
          <w:sz w:val="15"/>
          <w:szCs w:val="15"/>
        </w:rPr>
        <w:t>AS</w:t>
      </w:r>
      <w:r>
        <w:rPr>
          <w:spacing w:val="-4"/>
          <w:w w:val="90"/>
          <w:sz w:val="15"/>
          <w:szCs w:val="15"/>
        </w:rPr>
        <w:t>Y</w:t>
      </w:r>
      <w:r>
        <w:rPr>
          <w:spacing w:val="2"/>
          <w:w w:val="90"/>
          <w:sz w:val="15"/>
          <w:szCs w:val="15"/>
        </w:rPr>
        <w:t>.</w:t>
      </w:r>
      <w:r>
        <w:rPr>
          <w:w w:val="90"/>
          <w:sz w:val="15"/>
          <w:szCs w:val="15"/>
        </w:rPr>
        <w:t>K</w:t>
      </w:r>
      <w:r>
        <w:rPr>
          <w:spacing w:val="2"/>
          <w:w w:val="90"/>
          <w:sz w:val="15"/>
          <w:szCs w:val="15"/>
        </w:rPr>
        <w:t>S</w:t>
      </w:r>
      <w:r>
        <w:rPr>
          <w:spacing w:val="-2"/>
          <w:w w:val="90"/>
          <w:sz w:val="15"/>
          <w:szCs w:val="15"/>
        </w:rPr>
        <w:t>E</w:t>
      </w:r>
      <w:r>
        <w:rPr>
          <w:w w:val="90"/>
          <w:sz w:val="15"/>
          <w:szCs w:val="15"/>
        </w:rPr>
        <w:t>I</w:t>
      </w:r>
      <w:proofErr w:type="spellEnd"/>
      <w:r>
        <w:rPr>
          <w:spacing w:val="9"/>
          <w:w w:val="9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E</w:t>
      </w:r>
      <w:r>
        <w:rPr>
          <w:spacing w:val="-1"/>
          <w:sz w:val="15"/>
          <w:szCs w:val="15"/>
        </w:rPr>
        <w:t>-</w:t>
      </w:r>
      <w:r>
        <w:rPr>
          <w:sz w:val="15"/>
          <w:szCs w:val="15"/>
        </w:rPr>
        <w:t>Mee</w:t>
      </w:r>
      <w:r>
        <w:rPr>
          <w:spacing w:val="-3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</w:p>
    <w:p w14:paraId="03771AFA" w14:textId="77777777" w:rsidR="00AB6464" w:rsidRDefault="00000000">
      <w:pPr>
        <w:ind w:left="967" w:right="1379"/>
        <w:jc w:val="both"/>
        <w:rPr>
          <w:sz w:val="15"/>
          <w:szCs w:val="15"/>
        </w:rPr>
      </w:pPr>
      <w:r>
        <w:rPr>
          <w:sz w:val="15"/>
          <w:szCs w:val="15"/>
        </w:rPr>
        <w:t>Ha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pacing w:val="7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u</w:t>
      </w:r>
      <w:r>
        <w:rPr>
          <w:sz w:val="15"/>
          <w:szCs w:val="15"/>
        </w:rPr>
        <w:t>,</w:t>
      </w:r>
      <w:r>
        <w:rPr>
          <w:spacing w:val="-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"/>
          <w:sz w:val="15"/>
          <w:szCs w:val="15"/>
        </w:rPr>
        <w:t xml:space="preserve"> </w:t>
      </w:r>
      <w:r>
        <w:rPr>
          <w:w w:val="94"/>
          <w:sz w:val="15"/>
          <w:szCs w:val="15"/>
        </w:rPr>
        <w:t>L</w:t>
      </w:r>
      <w:r>
        <w:rPr>
          <w:spacing w:val="-1"/>
          <w:w w:val="94"/>
          <w:sz w:val="15"/>
          <w:szCs w:val="15"/>
        </w:rPr>
        <w:t>i</w:t>
      </w:r>
      <w:r>
        <w:rPr>
          <w:spacing w:val="1"/>
          <w:w w:val="94"/>
          <w:sz w:val="15"/>
          <w:szCs w:val="15"/>
        </w:rPr>
        <w:t>v</w:t>
      </w:r>
      <w:r>
        <w:rPr>
          <w:w w:val="94"/>
          <w:sz w:val="15"/>
          <w:szCs w:val="15"/>
        </w:rPr>
        <w:t>e</w:t>
      </w:r>
      <w:r>
        <w:rPr>
          <w:spacing w:val="1"/>
          <w:w w:val="9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oa</w:t>
      </w:r>
      <w:r>
        <w:rPr>
          <w:spacing w:val="2"/>
          <w:sz w:val="15"/>
          <w:szCs w:val="15"/>
        </w:rPr>
        <w:t>d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as</w:t>
      </w:r>
      <w:r>
        <w:rPr>
          <w:spacing w:val="-1"/>
          <w:sz w:val="15"/>
          <w:szCs w:val="15"/>
        </w:rPr>
        <w:t>t</w:t>
      </w:r>
      <w:r>
        <w:rPr>
          <w:spacing w:val="-4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18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ub</w:t>
      </w:r>
      <w:r>
        <w:rPr>
          <w:spacing w:val="1"/>
          <w:sz w:val="15"/>
          <w:szCs w:val="15"/>
        </w:rPr>
        <w:t>-</w:t>
      </w:r>
      <w:r>
        <w:rPr>
          <w:spacing w:val="-2"/>
          <w:w w:val="93"/>
          <w:sz w:val="15"/>
          <w:szCs w:val="15"/>
        </w:rPr>
        <w:t>m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nu</w:t>
      </w:r>
      <w:r>
        <w:rPr>
          <w:w w:val="120"/>
          <w:sz w:val="15"/>
          <w:szCs w:val="15"/>
        </w:rPr>
        <w:t>;</w:t>
      </w:r>
    </w:p>
    <w:p w14:paraId="0B5292B5" w14:textId="77777777" w:rsidR="00AB6464" w:rsidRDefault="00000000">
      <w:pPr>
        <w:spacing w:line="160" w:lineRule="exact"/>
        <w:ind w:left="703"/>
        <w:rPr>
          <w:sz w:val="15"/>
          <w:szCs w:val="15"/>
        </w:rPr>
      </w:pPr>
      <w:r>
        <w:rPr>
          <w:spacing w:val="2"/>
          <w:sz w:val="15"/>
          <w:szCs w:val="15"/>
        </w:rPr>
        <w:t>2</w:t>
      </w:r>
      <w:r>
        <w:rPr>
          <w:spacing w:val="-2"/>
          <w:sz w:val="15"/>
          <w:szCs w:val="15"/>
        </w:rPr>
        <w:t>)</w:t>
      </w:r>
      <w:r>
        <w:rPr>
          <w:sz w:val="15"/>
          <w:szCs w:val="15"/>
        </w:rPr>
        <w:t xml:space="preserve">. </w:t>
      </w:r>
      <w:r>
        <w:rPr>
          <w:spacing w:val="2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ho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7"/>
          <w:sz w:val="15"/>
          <w:szCs w:val="15"/>
        </w:rPr>
        <w:t xml:space="preserve"> </w:t>
      </w:r>
      <w:r>
        <w:rPr>
          <w:w w:val="96"/>
          <w:sz w:val="15"/>
          <w:szCs w:val="15"/>
        </w:rPr>
        <w:t>w</w:t>
      </w:r>
      <w:r>
        <w:rPr>
          <w:spacing w:val="-2"/>
          <w:w w:val="96"/>
          <w:sz w:val="15"/>
          <w:szCs w:val="15"/>
        </w:rPr>
        <w:t>h</w:t>
      </w:r>
      <w:r>
        <w:rPr>
          <w:w w:val="96"/>
          <w:sz w:val="15"/>
          <w:szCs w:val="15"/>
        </w:rPr>
        <w:t>o</w:t>
      </w:r>
      <w:r>
        <w:rPr>
          <w:spacing w:val="-4"/>
          <w:w w:val="9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d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or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au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hori</w:t>
      </w:r>
      <w:r>
        <w:rPr>
          <w:spacing w:val="-3"/>
          <w:sz w:val="15"/>
          <w:szCs w:val="15"/>
        </w:rPr>
        <w:t>z</w:t>
      </w:r>
      <w:r>
        <w:rPr>
          <w:sz w:val="15"/>
          <w:szCs w:val="15"/>
        </w:rPr>
        <w:t>e</w:t>
      </w:r>
      <w:r>
        <w:rPr>
          <w:spacing w:val="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-2"/>
          <w:sz w:val="15"/>
          <w:szCs w:val="15"/>
        </w:rPr>
        <w:t>e</w:t>
      </w:r>
      <w:r>
        <w:rPr>
          <w:spacing w:val="1"/>
          <w:sz w:val="15"/>
          <w:szCs w:val="15"/>
        </w:rPr>
        <w:t>c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ni</w:t>
      </w:r>
      <w:r>
        <w:rPr>
          <w:spacing w:val="-2"/>
          <w:sz w:val="15"/>
          <w:szCs w:val="15"/>
        </w:rPr>
        <w:t>ca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>ly</w:t>
      </w:r>
      <w:r>
        <w:rPr>
          <w:spacing w:val="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8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</w:p>
    <w:p w14:paraId="79D2F1D5" w14:textId="77777777" w:rsidR="00AB6464" w:rsidRDefault="00000000">
      <w:pPr>
        <w:spacing w:before="2"/>
        <w:ind w:left="967" w:right="89"/>
        <w:jc w:val="both"/>
        <w:rPr>
          <w:sz w:val="15"/>
          <w:szCs w:val="15"/>
        </w:rPr>
      </w:pPr>
      <w:proofErr w:type="gramStart"/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 xml:space="preserve">gh </w:t>
      </w:r>
      <w:r>
        <w:rPr>
          <w:spacing w:val="12"/>
          <w:sz w:val="15"/>
          <w:szCs w:val="15"/>
        </w:rPr>
        <w:t xml:space="preserve"> </w:t>
      </w:r>
      <w:proofErr w:type="spellStart"/>
      <w:r>
        <w:rPr>
          <w:spacing w:val="-2"/>
          <w:w w:val="91"/>
          <w:sz w:val="15"/>
          <w:szCs w:val="15"/>
        </w:rPr>
        <w:t>e</w:t>
      </w:r>
      <w:r>
        <w:rPr>
          <w:spacing w:val="2"/>
          <w:w w:val="91"/>
          <w:sz w:val="15"/>
          <w:szCs w:val="15"/>
        </w:rPr>
        <w:t>A</w:t>
      </w:r>
      <w:r>
        <w:rPr>
          <w:w w:val="91"/>
          <w:sz w:val="15"/>
          <w:szCs w:val="15"/>
        </w:rPr>
        <w:t>S</w:t>
      </w:r>
      <w:r>
        <w:rPr>
          <w:spacing w:val="-1"/>
          <w:w w:val="91"/>
          <w:sz w:val="15"/>
          <w:szCs w:val="15"/>
        </w:rPr>
        <w:t>Y</w:t>
      </w:r>
      <w:r>
        <w:rPr>
          <w:spacing w:val="-2"/>
          <w:w w:val="91"/>
          <w:sz w:val="15"/>
          <w:szCs w:val="15"/>
        </w:rPr>
        <w:t>.</w:t>
      </w:r>
      <w:r>
        <w:rPr>
          <w:w w:val="91"/>
          <w:sz w:val="15"/>
          <w:szCs w:val="15"/>
        </w:rPr>
        <w:t>K</w:t>
      </w:r>
      <w:r>
        <w:rPr>
          <w:spacing w:val="2"/>
          <w:w w:val="91"/>
          <w:sz w:val="15"/>
          <w:szCs w:val="15"/>
        </w:rPr>
        <w:t>S</w:t>
      </w:r>
      <w:r>
        <w:rPr>
          <w:w w:val="91"/>
          <w:sz w:val="15"/>
          <w:szCs w:val="15"/>
        </w:rPr>
        <w:t>EI</w:t>
      </w:r>
      <w:proofErr w:type="spellEnd"/>
      <w:r>
        <w:rPr>
          <w:w w:val="91"/>
          <w:sz w:val="15"/>
          <w:szCs w:val="15"/>
        </w:rPr>
        <w:t xml:space="preserve">, </w:t>
      </w:r>
      <w:r>
        <w:rPr>
          <w:spacing w:val="10"/>
          <w:w w:val="9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ut</w:t>
      </w:r>
      <w:proofErr w:type="gramEnd"/>
      <w:r>
        <w:rPr>
          <w:sz w:val="15"/>
          <w:szCs w:val="15"/>
        </w:rPr>
        <w:t xml:space="preserve">  </w:t>
      </w:r>
      <w:proofErr w:type="gramStart"/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a</w:t>
      </w:r>
      <w:r>
        <w:rPr>
          <w:spacing w:val="4"/>
          <w:sz w:val="15"/>
          <w:szCs w:val="15"/>
        </w:rPr>
        <w:t>v</w:t>
      </w:r>
      <w:r>
        <w:rPr>
          <w:sz w:val="15"/>
          <w:szCs w:val="15"/>
        </w:rPr>
        <w:t xml:space="preserve">e </w:t>
      </w:r>
      <w:r>
        <w:rPr>
          <w:spacing w:val="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t</w:t>
      </w:r>
      <w:proofErr w:type="gramEnd"/>
      <w:r>
        <w:rPr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y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34"/>
          <w:sz w:val="15"/>
          <w:szCs w:val="15"/>
        </w:rPr>
        <w:t xml:space="preserve"> </w:t>
      </w:r>
      <w:proofErr w:type="gramStart"/>
      <w:r>
        <w:rPr>
          <w:spacing w:val="-3"/>
          <w:sz w:val="15"/>
          <w:szCs w:val="15"/>
        </w:rPr>
        <w:t>m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 xml:space="preserve">e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proofErr w:type="gramEnd"/>
      <w:r>
        <w:rPr>
          <w:sz w:val="15"/>
          <w:szCs w:val="15"/>
        </w:rPr>
        <w:t xml:space="preserve"> 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v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t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,</w:t>
      </w:r>
      <w:r>
        <w:rPr>
          <w:spacing w:val="30"/>
          <w:sz w:val="15"/>
          <w:szCs w:val="15"/>
        </w:rPr>
        <w:t xml:space="preserve"> </w:t>
      </w:r>
      <w:proofErr w:type="gramStart"/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 xml:space="preserve">ave </w:t>
      </w:r>
      <w:r>
        <w:rPr>
          <w:spacing w:val="2"/>
          <w:sz w:val="15"/>
          <w:szCs w:val="15"/>
        </w:rPr>
        <w:t xml:space="preserve"> 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proofErr w:type="gramEnd"/>
      <w:r>
        <w:rPr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p</w:t>
      </w:r>
      <w:r>
        <w:rPr>
          <w:sz w:val="15"/>
          <w:szCs w:val="15"/>
        </w:rPr>
        <w:t>po</w:t>
      </w:r>
      <w:r>
        <w:rPr>
          <w:spacing w:val="-1"/>
          <w:sz w:val="15"/>
          <w:szCs w:val="15"/>
        </w:rPr>
        <w:t>rt</w:t>
      </w:r>
      <w:r>
        <w:rPr>
          <w:sz w:val="15"/>
          <w:szCs w:val="15"/>
        </w:rPr>
        <w:t>u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y</w:t>
      </w:r>
      <w:r>
        <w:rPr>
          <w:spacing w:val="-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 xml:space="preserve">o </w:t>
      </w:r>
      <w:r>
        <w:rPr>
          <w:spacing w:val="-3"/>
          <w:sz w:val="15"/>
          <w:szCs w:val="15"/>
        </w:rPr>
        <w:t>s</w:t>
      </w:r>
      <w:r>
        <w:rPr>
          <w:spacing w:val="-2"/>
          <w:sz w:val="15"/>
          <w:szCs w:val="15"/>
        </w:rPr>
        <w:t>u</w:t>
      </w:r>
      <w:r>
        <w:rPr>
          <w:spacing w:val="2"/>
          <w:sz w:val="15"/>
          <w:szCs w:val="15"/>
        </w:rPr>
        <w:t>b</w:t>
      </w:r>
      <w:r>
        <w:rPr>
          <w:spacing w:val="-2"/>
          <w:sz w:val="15"/>
          <w:szCs w:val="15"/>
        </w:rPr>
        <w:t>m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t</w:t>
      </w:r>
      <w:r>
        <w:rPr>
          <w:spacing w:val="-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r</w:t>
      </w:r>
      <w:r>
        <w:rPr>
          <w:spacing w:val="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v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c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oi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es</w:t>
      </w:r>
      <w:r>
        <w:rPr>
          <w:spacing w:val="-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du</w:t>
      </w:r>
      <w:r>
        <w:rPr>
          <w:spacing w:val="-3"/>
          <w:sz w:val="15"/>
          <w:szCs w:val="15"/>
        </w:rPr>
        <w:t>r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v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ing</w:t>
      </w:r>
      <w:r>
        <w:rPr>
          <w:spacing w:val="-1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</w:t>
      </w:r>
      <w:r>
        <w:rPr>
          <w:spacing w:val="1"/>
          <w:sz w:val="15"/>
          <w:szCs w:val="15"/>
        </w:rPr>
        <w:t>e</w:t>
      </w:r>
      <w:r>
        <w:rPr>
          <w:spacing w:val="-1"/>
          <w:w w:val="117"/>
          <w:sz w:val="15"/>
          <w:szCs w:val="15"/>
        </w:rPr>
        <w:t>r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 xml:space="preserve">d 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p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-1"/>
          <w:sz w:val="15"/>
          <w:szCs w:val="15"/>
        </w:rPr>
        <w:t xml:space="preserve"> t</w:t>
      </w:r>
      <w:r>
        <w:rPr>
          <w:spacing w:val="2"/>
          <w:sz w:val="15"/>
          <w:szCs w:val="15"/>
        </w:rPr>
        <w:t>h</w:t>
      </w:r>
      <w:r>
        <w:rPr>
          <w:spacing w:val="-3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ug</w:t>
      </w:r>
      <w:r>
        <w:rPr>
          <w:sz w:val="15"/>
          <w:szCs w:val="15"/>
        </w:rPr>
        <w:t>h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E</w:t>
      </w:r>
      <w:r>
        <w:rPr>
          <w:spacing w:val="1"/>
          <w:sz w:val="15"/>
          <w:szCs w:val="15"/>
        </w:rPr>
        <w:t>-</w:t>
      </w:r>
      <w:r>
        <w:rPr>
          <w:spacing w:val="-3"/>
          <w:sz w:val="15"/>
          <w:szCs w:val="15"/>
        </w:rPr>
        <w:t>M</w:t>
      </w:r>
      <w:r>
        <w:rPr>
          <w:spacing w:val="3"/>
          <w:sz w:val="15"/>
          <w:szCs w:val="15"/>
        </w:rPr>
        <w:t>e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ti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9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scr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8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8"/>
          <w:sz w:val="15"/>
          <w:szCs w:val="15"/>
        </w:rPr>
        <w:t xml:space="preserve"> </w:t>
      </w:r>
      <w:proofErr w:type="spellStart"/>
      <w:r>
        <w:rPr>
          <w:spacing w:val="1"/>
          <w:sz w:val="15"/>
          <w:szCs w:val="15"/>
        </w:rPr>
        <w:t>e</w:t>
      </w:r>
      <w:r>
        <w:rPr>
          <w:spacing w:val="-2"/>
          <w:w w:val="84"/>
          <w:sz w:val="15"/>
          <w:szCs w:val="15"/>
        </w:rPr>
        <w:t>A</w:t>
      </w:r>
      <w:r>
        <w:rPr>
          <w:spacing w:val="2"/>
          <w:w w:val="90"/>
          <w:sz w:val="15"/>
          <w:szCs w:val="15"/>
        </w:rPr>
        <w:t>S</w:t>
      </w:r>
      <w:r>
        <w:rPr>
          <w:spacing w:val="-2"/>
          <w:w w:val="77"/>
          <w:sz w:val="15"/>
          <w:szCs w:val="15"/>
        </w:rPr>
        <w:t>Y</w:t>
      </w:r>
      <w:r>
        <w:rPr>
          <w:spacing w:val="-2"/>
          <w:sz w:val="15"/>
          <w:szCs w:val="15"/>
        </w:rPr>
        <w:t>.</w:t>
      </w:r>
      <w:r>
        <w:rPr>
          <w:w w:val="92"/>
          <w:sz w:val="15"/>
          <w:szCs w:val="15"/>
        </w:rPr>
        <w:t>K</w:t>
      </w:r>
      <w:r>
        <w:rPr>
          <w:spacing w:val="2"/>
          <w:w w:val="90"/>
          <w:sz w:val="15"/>
          <w:szCs w:val="15"/>
        </w:rPr>
        <w:t>S</w:t>
      </w:r>
      <w:r>
        <w:rPr>
          <w:spacing w:val="-2"/>
          <w:sz w:val="15"/>
          <w:szCs w:val="15"/>
        </w:rPr>
        <w:t>E</w:t>
      </w:r>
      <w:r>
        <w:rPr>
          <w:spacing w:val="1"/>
          <w:sz w:val="15"/>
          <w:szCs w:val="15"/>
        </w:rPr>
        <w:t>I</w:t>
      </w:r>
      <w:proofErr w:type="spellEnd"/>
      <w:r>
        <w:rPr>
          <w:w w:val="120"/>
          <w:sz w:val="15"/>
          <w:szCs w:val="15"/>
        </w:rPr>
        <w:t>;</w:t>
      </w:r>
    </w:p>
    <w:p w14:paraId="2C946E8B" w14:textId="77777777" w:rsidR="00AB6464" w:rsidRDefault="00AB6464">
      <w:pPr>
        <w:spacing w:before="6" w:line="140" w:lineRule="exact"/>
        <w:rPr>
          <w:sz w:val="14"/>
          <w:szCs w:val="14"/>
        </w:rPr>
      </w:pPr>
    </w:p>
    <w:p w14:paraId="55618F34" w14:textId="77777777" w:rsidR="00AB6464" w:rsidRDefault="00AB6464">
      <w:pPr>
        <w:spacing w:line="200" w:lineRule="exact"/>
      </w:pPr>
    </w:p>
    <w:p w14:paraId="1ABFAD63" w14:textId="77777777" w:rsidR="00AB6464" w:rsidRDefault="00000000">
      <w:pPr>
        <w:ind w:left="967" w:right="84" w:hanging="264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3</w:t>
      </w:r>
      <w:r>
        <w:rPr>
          <w:spacing w:val="-2"/>
          <w:sz w:val="15"/>
          <w:szCs w:val="15"/>
        </w:rPr>
        <w:t>)</w:t>
      </w:r>
      <w:r>
        <w:rPr>
          <w:sz w:val="15"/>
          <w:szCs w:val="15"/>
        </w:rPr>
        <w:t xml:space="preserve">. </w:t>
      </w:r>
      <w:r>
        <w:rPr>
          <w:spacing w:val="27"/>
          <w:sz w:val="15"/>
          <w:szCs w:val="15"/>
        </w:rPr>
        <w:t xml:space="preserve"> </w:t>
      </w:r>
      <w:r>
        <w:rPr>
          <w:sz w:val="15"/>
          <w:szCs w:val="15"/>
        </w:rPr>
        <w:t>Du</w:t>
      </w:r>
      <w:r>
        <w:rPr>
          <w:spacing w:val="-1"/>
          <w:sz w:val="15"/>
          <w:szCs w:val="15"/>
        </w:rPr>
        <w:t>ri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g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9"/>
          <w:sz w:val="15"/>
          <w:szCs w:val="15"/>
        </w:rPr>
        <w:t xml:space="preserve"> </w:t>
      </w:r>
      <w:r>
        <w:rPr>
          <w:w w:val="97"/>
          <w:sz w:val="15"/>
          <w:szCs w:val="15"/>
        </w:rPr>
        <w:t>v</w:t>
      </w:r>
      <w:r>
        <w:rPr>
          <w:spacing w:val="-2"/>
          <w:w w:val="97"/>
          <w:sz w:val="15"/>
          <w:szCs w:val="15"/>
        </w:rPr>
        <w:t>o</w:t>
      </w:r>
      <w:r>
        <w:rPr>
          <w:spacing w:val="2"/>
          <w:w w:val="97"/>
          <w:sz w:val="15"/>
          <w:szCs w:val="15"/>
        </w:rPr>
        <w:t>t</w:t>
      </w:r>
      <w:r>
        <w:rPr>
          <w:spacing w:val="-1"/>
          <w:w w:val="97"/>
          <w:sz w:val="15"/>
          <w:szCs w:val="15"/>
        </w:rPr>
        <w:t>i</w:t>
      </w:r>
      <w:r>
        <w:rPr>
          <w:spacing w:val="2"/>
          <w:w w:val="97"/>
          <w:sz w:val="15"/>
          <w:szCs w:val="15"/>
        </w:rPr>
        <w:t>n</w:t>
      </w:r>
      <w:r>
        <w:rPr>
          <w:w w:val="97"/>
          <w:sz w:val="15"/>
          <w:szCs w:val="15"/>
        </w:rPr>
        <w:t>g</w:t>
      </w:r>
      <w:r>
        <w:rPr>
          <w:spacing w:val="-6"/>
          <w:w w:val="9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3"/>
          <w:sz w:val="15"/>
          <w:szCs w:val="15"/>
        </w:rPr>
        <w:t>r</w:t>
      </w:r>
      <w:r>
        <w:rPr>
          <w:sz w:val="15"/>
          <w:szCs w:val="15"/>
        </w:rPr>
        <w:t>o</w:t>
      </w:r>
      <w:r>
        <w:rPr>
          <w:spacing w:val="-2"/>
          <w:sz w:val="15"/>
          <w:szCs w:val="15"/>
        </w:rPr>
        <w:t>c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>ss,</w:t>
      </w:r>
      <w:r>
        <w:rPr>
          <w:spacing w:val="-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8"/>
          <w:sz w:val="15"/>
          <w:szCs w:val="15"/>
        </w:rPr>
        <w:t xml:space="preserve"> </w:t>
      </w:r>
      <w:r>
        <w:rPr>
          <w:sz w:val="15"/>
          <w:szCs w:val="15"/>
        </w:rPr>
        <w:t>'</w:t>
      </w:r>
      <w:r>
        <w:rPr>
          <w:spacing w:val="-2"/>
          <w:sz w:val="15"/>
          <w:szCs w:val="15"/>
        </w:rPr>
        <w:t>G</w:t>
      </w:r>
      <w:r>
        <w:rPr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e</w:t>
      </w:r>
      <w:r>
        <w:rPr>
          <w:spacing w:val="-4"/>
          <w:sz w:val="15"/>
          <w:szCs w:val="15"/>
        </w:rPr>
        <w:t>r</w:t>
      </w:r>
      <w:r>
        <w:rPr>
          <w:sz w:val="15"/>
          <w:szCs w:val="15"/>
        </w:rPr>
        <w:t>al</w:t>
      </w:r>
      <w:r>
        <w:rPr>
          <w:spacing w:val="1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pacing w:val="3"/>
          <w:sz w:val="15"/>
          <w:szCs w:val="15"/>
        </w:rPr>
        <w:t>e</w:t>
      </w:r>
      <w:r>
        <w:rPr>
          <w:spacing w:val="-4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15"/>
          <w:sz w:val="15"/>
          <w:szCs w:val="15"/>
        </w:rPr>
        <w:t xml:space="preserve"> </w:t>
      </w:r>
      <w:r>
        <w:rPr>
          <w:sz w:val="15"/>
          <w:szCs w:val="15"/>
        </w:rPr>
        <w:t>F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w</w:t>
      </w:r>
      <w:r>
        <w:rPr>
          <w:spacing w:val="-10"/>
          <w:sz w:val="15"/>
          <w:szCs w:val="15"/>
        </w:rPr>
        <w:t xml:space="preserve"> </w:t>
      </w:r>
      <w:r>
        <w:rPr>
          <w:spacing w:val="-1"/>
          <w:w w:val="96"/>
          <w:sz w:val="15"/>
          <w:szCs w:val="15"/>
        </w:rPr>
        <w:t>T</w:t>
      </w:r>
      <w:r>
        <w:rPr>
          <w:spacing w:val="3"/>
          <w:w w:val="96"/>
          <w:sz w:val="15"/>
          <w:szCs w:val="15"/>
        </w:rPr>
        <w:t>e</w:t>
      </w:r>
      <w:r>
        <w:rPr>
          <w:w w:val="96"/>
          <w:sz w:val="15"/>
          <w:szCs w:val="15"/>
        </w:rPr>
        <w:t>xt'</w:t>
      </w:r>
      <w:r>
        <w:rPr>
          <w:spacing w:val="-7"/>
          <w:w w:val="96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u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 xml:space="preserve">n </w:t>
      </w:r>
      <w:r>
        <w:rPr>
          <w:w w:val="96"/>
          <w:sz w:val="15"/>
          <w:szCs w:val="15"/>
        </w:rPr>
        <w:t>w</w:t>
      </w:r>
      <w:r>
        <w:rPr>
          <w:spacing w:val="2"/>
          <w:w w:val="96"/>
          <w:sz w:val="15"/>
          <w:szCs w:val="15"/>
        </w:rPr>
        <w:t>i</w:t>
      </w:r>
      <w:r>
        <w:rPr>
          <w:spacing w:val="-1"/>
          <w:w w:val="96"/>
          <w:sz w:val="15"/>
          <w:szCs w:val="15"/>
        </w:rPr>
        <w:t>l</w:t>
      </w:r>
      <w:r>
        <w:rPr>
          <w:w w:val="96"/>
          <w:sz w:val="15"/>
          <w:szCs w:val="15"/>
        </w:rPr>
        <w:t>l</w:t>
      </w:r>
      <w:r>
        <w:rPr>
          <w:spacing w:val="-5"/>
          <w:w w:val="96"/>
          <w:sz w:val="15"/>
          <w:szCs w:val="15"/>
        </w:rPr>
        <w:t xml:space="preserve"> </w:t>
      </w:r>
      <w:r>
        <w:rPr>
          <w:spacing w:val="-4"/>
          <w:w w:val="96"/>
          <w:sz w:val="15"/>
          <w:szCs w:val="15"/>
        </w:rPr>
        <w:t>s</w:t>
      </w:r>
      <w:r>
        <w:rPr>
          <w:spacing w:val="-2"/>
          <w:w w:val="96"/>
          <w:sz w:val="15"/>
          <w:szCs w:val="15"/>
        </w:rPr>
        <w:t>h</w:t>
      </w:r>
      <w:r>
        <w:rPr>
          <w:spacing w:val="2"/>
          <w:w w:val="96"/>
          <w:sz w:val="15"/>
          <w:szCs w:val="15"/>
        </w:rPr>
        <w:t>o</w:t>
      </w:r>
      <w:r>
        <w:rPr>
          <w:w w:val="96"/>
          <w:sz w:val="15"/>
          <w:szCs w:val="15"/>
        </w:rPr>
        <w:t>w</w:t>
      </w:r>
      <w:r>
        <w:rPr>
          <w:spacing w:val="-3"/>
          <w:w w:val="9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st</w:t>
      </w:r>
      <w:r>
        <w:rPr>
          <w:spacing w:val="-2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 xml:space="preserve">s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-6"/>
          <w:w w:val="93"/>
          <w:sz w:val="15"/>
          <w:szCs w:val="15"/>
        </w:rPr>
        <w:t xml:space="preserve"> </w:t>
      </w:r>
      <w:r>
        <w:rPr>
          <w:sz w:val="15"/>
          <w:szCs w:val="15"/>
        </w:rPr>
        <w:t>"v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13"/>
          <w:sz w:val="15"/>
          <w:szCs w:val="15"/>
        </w:rPr>
        <w:t xml:space="preserve"> </w:t>
      </w:r>
      <w:r>
        <w:rPr>
          <w:spacing w:val="-1"/>
          <w:w w:val="83"/>
          <w:sz w:val="15"/>
          <w:szCs w:val="15"/>
        </w:rPr>
        <w:t>f</w:t>
      </w:r>
      <w:r>
        <w:rPr>
          <w:spacing w:val="2"/>
          <w:sz w:val="15"/>
          <w:szCs w:val="15"/>
        </w:rPr>
        <w:t>o</w:t>
      </w:r>
      <w:r>
        <w:rPr>
          <w:w w:val="117"/>
          <w:sz w:val="15"/>
          <w:szCs w:val="15"/>
        </w:rPr>
        <w:t>r</w:t>
      </w:r>
      <w:r>
        <w:rPr>
          <w:spacing w:val="-1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g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a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w w:val="96"/>
          <w:sz w:val="15"/>
          <w:szCs w:val="15"/>
        </w:rPr>
        <w:t>i</w:t>
      </w:r>
      <w:r>
        <w:rPr>
          <w:w w:val="96"/>
          <w:sz w:val="15"/>
          <w:szCs w:val="15"/>
        </w:rPr>
        <w:t>t</w:t>
      </w:r>
      <w:r>
        <w:rPr>
          <w:spacing w:val="1"/>
          <w:w w:val="96"/>
          <w:sz w:val="15"/>
          <w:szCs w:val="15"/>
        </w:rPr>
        <w:t>e</w:t>
      </w:r>
      <w:r>
        <w:rPr>
          <w:w w:val="96"/>
          <w:sz w:val="15"/>
          <w:szCs w:val="15"/>
        </w:rPr>
        <w:t>m</w:t>
      </w:r>
      <w:r>
        <w:rPr>
          <w:spacing w:val="-8"/>
          <w:w w:val="96"/>
          <w:sz w:val="15"/>
          <w:szCs w:val="15"/>
        </w:rPr>
        <w:t xml:space="preserve"> </w:t>
      </w:r>
      <w:proofErr w:type="gramStart"/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,</w:t>
      </w:r>
      <w:r>
        <w:rPr>
          <w:spacing w:val="2"/>
          <w:sz w:val="15"/>
          <w:szCs w:val="15"/>
        </w:rPr>
        <w:t>[</w:t>
      </w:r>
      <w:proofErr w:type="gramEnd"/>
      <w:r>
        <w:rPr>
          <w:spacing w:val="-1"/>
          <w:sz w:val="15"/>
          <w:szCs w:val="15"/>
        </w:rPr>
        <w:t>…</w:t>
      </w:r>
      <w:r>
        <w:rPr>
          <w:sz w:val="15"/>
          <w:szCs w:val="15"/>
        </w:rPr>
        <w:t>]</w:t>
      </w:r>
      <w:r>
        <w:rPr>
          <w:spacing w:val="-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-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pacing w:val="-1"/>
          <w:sz w:val="15"/>
          <w:szCs w:val="15"/>
        </w:rPr>
        <w:t>t</w:t>
      </w:r>
      <w:r>
        <w:rPr>
          <w:w w:val="113"/>
          <w:sz w:val="15"/>
          <w:szCs w:val="15"/>
        </w:rPr>
        <w:t>a</w:t>
      </w:r>
      <w:r>
        <w:rPr>
          <w:w w:val="117"/>
          <w:sz w:val="15"/>
          <w:szCs w:val="15"/>
        </w:rPr>
        <w:t>r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e</w:t>
      </w:r>
      <w:r>
        <w:rPr>
          <w:spacing w:val="2"/>
          <w:sz w:val="15"/>
          <w:szCs w:val="15"/>
        </w:rPr>
        <w:t>d</w:t>
      </w:r>
      <w:r>
        <w:rPr>
          <w:spacing w:val="2"/>
          <w:w w:val="103"/>
          <w:sz w:val="15"/>
          <w:szCs w:val="15"/>
        </w:rPr>
        <w:t>"</w:t>
      </w:r>
      <w:r>
        <w:rPr>
          <w:w w:val="120"/>
          <w:sz w:val="15"/>
          <w:szCs w:val="15"/>
        </w:rPr>
        <w:t>;</w:t>
      </w:r>
    </w:p>
    <w:p w14:paraId="466B6D3B" w14:textId="77777777" w:rsidR="00AB6464" w:rsidRDefault="00AB6464">
      <w:pPr>
        <w:spacing w:before="3" w:line="160" w:lineRule="exact"/>
        <w:rPr>
          <w:sz w:val="17"/>
          <w:szCs w:val="17"/>
        </w:rPr>
      </w:pPr>
    </w:p>
    <w:p w14:paraId="224A481A" w14:textId="77777777" w:rsidR="00AB6464" w:rsidRDefault="00000000">
      <w:pPr>
        <w:ind w:left="967" w:right="83" w:hanging="264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4</w:t>
      </w:r>
      <w:r>
        <w:rPr>
          <w:spacing w:val="-2"/>
          <w:sz w:val="15"/>
          <w:szCs w:val="15"/>
        </w:rPr>
        <w:t>)</w:t>
      </w:r>
      <w:r>
        <w:rPr>
          <w:sz w:val="15"/>
          <w:szCs w:val="15"/>
        </w:rPr>
        <w:t xml:space="preserve">. </w:t>
      </w:r>
      <w:r>
        <w:rPr>
          <w:spacing w:val="27"/>
          <w:sz w:val="15"/>
          <w:szCs w:val="15"/>
        </w:rPr>
        <w:t xml:space="preserve"> </w:t>
      </w:r>
      <w:r>
        <w:rPr>
          <w:spacing w:val="-2"/>
          <w:w w:val="91"/>
          <w:sz w:val="15"/>
          <w:szCs w:val="15"/>
        </w:rPr>
        <w:t>I</w:t>
      </w:r>
      <w:r>
        <w:rPr>
          <w:w w:val="91"/>
          <w:sz w:val="15"/>
          <w:szCs w:val="15"/>
        </w:rPr>
        <w:t>f</w:t>
      </w:r>
      <w:r>
        <w:rPr>
          <w:spacing w:val="13"/>
          <w:w w:val="9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2"/>
          <w:sz w:val="15"/>
          <w:szCs w:val="15"/>
        </w:rPr>
        <w:t>ha</w:t>
      </w:r>
      <w:r>
        <w:rPr>
          <w:spacing w:val="-4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o</w:t>
      </w:r>
      <w:r>
        <w:rPr>
          <w:spacing w:val="-1"/>
          <w:sz w:val="15"/>
          <w:szCs w:val="15"/>
        </w:rPr>
        <w:t>l</w:t>
      </w:r>
      <w:r>
        <w:rPr>
          <w:spacing w:val="-2"/>
          <w:sz w:val="15"/>
          <w:szCs w:val="15"/>
        </w:rPr>
        <w:t>d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2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d</w:t>
      </w:r>
      <w:r>
        <w:rPr>
          <w:spacing w:val="-2"/>
          <w:sz w:val="15"/>
          <w:szCs w:val="15"/>
        </w:rPr>
        <w:t>o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t</w:t>
      </w:r>
      <w:r>
        <w:rPr>
          <w:spacing w:val="7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v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e</w:t>
      </w:r>
      <w:r>
        <w:rPr>
          <w:spacing w:val="-3"/>
          <w:sz w:val="15"/>
          <w:szCs w:val="15"/>
        </w:rPr>
        <w:t xml:space="preserve"> </w:t>
      </w:r>
      <w:r>
        <w:rPr>
          <w:w w:val="83"/>
          <w:sz w:val="15"/>
          <w:szCs w:val="15"/>
        </w:rPr>
        <w:t>f</w:t>
      </w:r>
      <w:r>
        <w:rPr>
          <w:spacing w:val="2"/>
          <w:sz w:val="15"/>
          <w:szCs w:val="15"/>
        </w:rPr>
        <w:t>o</w:t>
      </w:r>
      <w:r>
        <w:rPr>
          <w:w w:val="117"/>
          <w:sz w:val="15"/>
          <w:szCs w:val="15"/>
        </w:rPr>
        <w:t>r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6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-2"/>
          <w:sz w:val="15"/>
          <w:szCs w:val="15"/>
        </w:rPr>
        <w:t>g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nd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un</w:t>
      </w:r>
      <w:r>
        <w:rPr>
          <w:spacing w:val="-1"/>
          <w:sz w:val="15"/>
          <w:szCs w:val="15"/>
        </w:rPr>
        <w:t>ti</w:t>
      </w:r>
      <w:r>
        <w:rPr>
          <w:sz w:val="15"/>
          <w:szCs w:val="15"/>
        </w:rPr>
        <w:t>l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tu</w:t>
      </w:r>
      <w:r>
        <w:rPr>
          <w:sz w:val="15"/>
          <w:szCs w:val="15"/>
        </w:rPr>
        <w:t>s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4"/>
          <w:w w:val="9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he Me</w:t>
      </w:r>
      <w:r>
        <w:rPr>
          <w:spacing w:val="-3"/>
          <w:sz w:val="15"/>
          <w:szCs w:val="15"/>
        </w:rPr>
        <w:t>e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8"/>
          <w:sz w:val="15"/>
          <w:szCs w:val="15"/>
        </w:rPr>
        <w:t xml:space="preserve"> </w:t>
      </w:r>
      <w:r>
        <w:rPr>
          <w:sz w:val="15"/>
          <w:szCs w:val="15"/>
        </w:rPr>
        <w:t>im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a</w:t>
      </w:r>
      <w:r>
        <w:rPr>
          <w:spacing w:val="-1"/>
          <w:sz w:val="15"/>
          <w:szCs w:val="15"/>
        </w:rPr>
        <w:t>ti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-1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-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 xml:space="preserve">n 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'</w:t>
      </w:r>
      <w:r>
        <w:rPr>
          <w:spacing w:val="1"/>
          <w:sz w:val="15"/>
          <w:szCs w:val="15"/>
        </w:rPr>
        <w:t>G</w:t>
      </w:r>
      <w:r>
        <w:rPr>
          <w:spacing w:val="-3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pacing w:val="1"/>
          <w:sz w:val="15"/>
          <w:szCs w:val="15"/>
        </w:rPr>
        <w:t>e</w:t>
      </w:r>
      <w:r>
        <w:rPr>
          <w:spacing w:val="-3"/>
          <w:sz w:val="15"/>
          <w:szCs w:val="15"/>
        </w:rPr>
        <w:t>r</w:t>
      </w:r>
      <w:r>
        <w:rPr>
          <w:sz w:val="15"/>
          <w:szCs w:val="15"/>
        </w:rPr>
        <w:t>al</w:t>
      </w:r>
      <w:r>
        <w:rPr>
          <w:spacing w:val="20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M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 xml:space="preserve">ng </w:t>
      </w:r>
      <w:r>
        <w:rPr>
          <w:spacing w:val="-2"/>
          <w:sz w:val="15"/>
          <w:szCs w:val="15"/>
        </w:rPr>
        <w:t>F</w:t>
      </w:r>
      <w:r>
        <w:rPr>
          <w:spacing w:val="2"/>
          <w:sz w:val="15"/>
          <w:szCs w:val="15"/>
        </w:rPr>
        <w:t>l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w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T</w:t>
      </w:r>
      <w:r>
        <w:rPr>
          <w:spacing w:val="-2"/>
          <w:sz w:val="15"/>
          <w:szCs w:val="15"/>
        </w:rPr>
        <w:t>e</w:t>
      </w:r>
      <w:r>
        <w:rPr>
          <w:spacing w:val="3"/>
          <w:sz w:val="15"/>
          <w:szCs w:val="15"/>
        </w:rPr>
        <w:t>x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'</w:t>
      </w:r>
      <w:r>
        <w:rPr>
          <w:spacing w:val="-1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>u</w:t>
      </w:r>
      <w:r>
        <w:rPr>
          <w:spacing w:val="-3"/>
          <w:sz w:val="15"/>
          <w:szCs w:val="15"/>
        </w:rPr>
        <w:t>m</w:t>
      </w:r>
      <w:r>
        <w:rPr>
          <w:sz w:val="15"/>
          <w:szCs w:val="15"/>
        </w:rPr>
        <w:t>n</w:t>
      </w:r>
      <w:r>
        <w:rPr>
          <w:spacing w:val="-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ch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g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"</w:t>
      </w:r>
      <w:r>
        <w:rPr>
          <w:spacing w:val="-2"/>
          <w:sz w:val="15"/>
          <w:szCs w:val="15"/>
        </w:rPr>
        <w:t>vo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6"/>
          <w:sz w:val="15"/>
          <w:szCs w:val="15"/>
        </w:rPr>
        <w:t xml:space="preserve"> </w:t>
      </w:r>
      <w:r>
        <w:rPr>
          <w:w w:val="83"/>
          <w:sz w:val="15"/>
          <w:szCs w:val="15"/>
        </w:rPr>
        <w:t>f</w:t>
      </w:r>
      <w:r>
        <w:rPr>
          <w:spacing w:val="2"/>
          <w:sz w:val="15"/>
          <w:szCs w:val="15"/>
        </w:rPr>
        <w:t>o</w:t>
      </w:r>
      <w:r>
        <w:rPr>
          <w:w w:val="117"/>
          <w:sz w:val="15"/>
          <w:szCs w:val="15"/>
        </w:rPr>
        <w:t>r</w:t>
      </w:r>
      <w:r>
        <w:rPr>
          <w:spacing w:val="-3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>g</w:t>
      </w:r>
      <w:r>
        <w:rPr>
          <w:spacing w:val="-3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a</w:t>
      </w:r>
      <w:r>
        <w:rPr>
          <w:spacing w:val="1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t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m</w:t>
      </w:r>
      <w:r>
        <w:rPr>
          <w:spacing w:val="-8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 xml:space="preserve"> [</w:t>
      </w:r>
      <w:r>
        <w:rPr>
          <w:spacing w:val="2"/>
          <w:sz w:val="15"/>
          <w:szCs w:val="15"/>
        </w:rPr>
        <w:t>…</w:t>
      </w:r>
      <w:r>
        <w:rPr>
          <w:sz w:val="15"/>
          <w:szCs w:val="15"/>
        </w:rPr>
        <w:t xml:space="preserve">] </w:t>
      </w:r>
      <w:r>
        <w:rPr>
          <w:spacing w:val="2"/>
          <w:sz w:val="15"/>
          <w:szCs w:val="15"/>
        </w:rPr>
        <w:t>h</w:t>
      </w:r>
      <w:r>
        <w:rPr>
          <w:w w:val="113"/>
          <w:sz w:val="15"/>
          <w:szCs w:val="15"/>
        </w:rPr>
        <w:t>a</w:t>
      </w:r>
      <w:r>
        <w:rPr>
          <w:sz w:val="15"/>
          <w:szCs w:val="15"/>
        </w:rPr>
        <w:t xml:space="preserve">s 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d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"</w:t>
      </w:r>
      <w:r>
        <w:rPr>
          <w:sz w:val="15"/>
          <w:szCs w:val="15"/>
        </w:rPr>
        <w:t>,</w:t>
      </w:r>
      <w:r>
        <w:rPr>
          <w:spacing w:val="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eh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1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s</w:t>
      </w:r>
      <w:r>
        <w:rPr>
          <w:spacing w:val="-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on</w:t>
      </w:r>
      <w:r>
        <w:rPr>
          <w:spacing w:val="-1"/>
          <w:sz w:val="15"/>
          <w:szCs w:val="15"/>
        </w:rPr>
        <w:t>si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-4"/>
          <w:sz w:val="15"/>
          <w:szCs w:val="15"/>
        </w:rPr>
        <w:t>r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w w:val="113"/>
          <w:sz w:val="15"/>
          <w:szCs w:val="15"/>
        </w:rPr>
        <w:t>a</w:t>
      </w:r>
      <w:r>
        <w:rPr>
          <w:spacing w:val="2"/>
          <w:sz w:val="15"/>
          <w:szCs w:val="15"/>
        </w:rPr>
        <w:t>b</w:t>
      </w:r>
      <w:r>
        <w:rPr>
          <w:spacing w:val="-1"/>
          <w:sz w:val="15"/>
          <w:szCs w:val="15"/>
        </w:rPr>
        <w:t>st</w:t>
      </w:r>
      <w:r>
        <w:rPr>
          <w:w w:val="113"/>
          <w:sz w:val="15"/>
          <w:szCs w:val="15"/>
        </w:rPr>
        <w:t>a</w:t>
      </w:r>
      <w:r>
        <w:rPr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w w:val="120"/>
          <w:sz w:val="15"/>
          <w:szCs w:val="15"/>
        </w:rPr>
        <w:t>;</w:t>
      </w:r>
    </w:p>
    <w:p w14:paraId="16BCD4DB" w14:textId="77777777" w:rsidR="00AB6464" w:rsidRDefault="00AB6464">
      <w:pPr>
        <w:spacing w:before="9" w:line="160" w:lineRule="exact"/>
        <w:rPr>
          <w:sz w:val="17"/>
          <w:szCs w:val="17"/>
        </w:rPr>
      </w:pPr>
    </w:p>
    <w:p w14:paraId="653E8D01" w14:textId="77777777" w:rsidR="00AB6464" w:rsidRDefault="00000000">
      <w:pPr>
        <w:spacing w:line="160" w:lineRule="exact"/>
        <w:ind w:left="967" w:right="86" w:hanging="264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5</w:t>
      </w:r>
      <w:r>
        <w:rPr>
          <w:spacing w:val="-2"/>
          <w:sz w:val="15"/>
          <w:szCs w:val="15"/>
        </w:rPr>
        <w:t>)</w:t>
      </w:r>
      <w:r>
        <w:rPr>
          <w:sz w:val="15"/>
          <w:szCs w:val="15"/>
        </w:rPr>
        <w:t xml:space="preserve">. </w:t>
      </w:r>
      <w:r>
        <w:rPr>
          <w:spacing w:val="1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l</w:t>
      </w:r>
      <w:r>
        <w:rPr>
          <w:spacing w:val="-2"/>
          <w:sz w:val="15"/>
          <w:szCs w:val="15"/>
        </w:rPr>
        <w:t>e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tronic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d</w:t>
      </w:r>
      <w:r>
        <w:rPr>
          <w:spacing w:val="2"/>
          <w:sz w:val="15"/>
          <w:szCs w:val="15"/>
        </w:rPr>
        <w:t>ir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ct</w:t>
      </w:r>
      <w:r>
        <w:rPr>
          <w:spacing w:val="17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v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 xml:space="preserve">g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pacing w:val="-3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ug</w:t>
      </w:r>
      <w:r>
        <w:rPr>
          <w:sz w:val="15"/>
          <w:szCs w:val="15"/>
        </w:rPr>
        <w:t>h</w:t>
      </w:r>
      <w:r>
        <w:rPr>
          <w:spacing w:val="21"/>
          <w:sz w:val="15"/>
          <w:szCs w:val="15"/>
        </w:rPr>
        <w:t xml:space="preserve"> </w:t>
      </w:r>
      <w:proofErr w:type="spellStart"/>
      <w:r>
        <w:rPr>
          <w:spacing w:val="-2"/>
          <w:w w:val="90"/>
          <w:sz w:val="15"/>
          <w:szCs w:val="15"/>
        </w:rPr>
        <w:t>e</w:t>
      </w:r>
      <w:r>
        <w:rPr>
          <w:spacing w:val="2"/>
          <w:w w:val="90"/>
          <w:sz w:val="15"/>
          <w:szCs w:val="15"/>
        </w:rPr>
        <w:t>A</w:t>
      </w:r>
      <w:r>
        <w:rPr>
          <w:spacing w:val="-2"/>
          <w:w w:val="90"/>
          <w:sz w:val="15"/>
          <w:szCs w:val="15"/>
        </w:rPr>
        <w:t>S</w:t>
      </w:r>
      <w:r>
        <w:rPr>
          <w:w w:val="90"/>
          <w:sz w:val="15"/>
          <w:szCs w:val="15"/>
        </w:rPr>
        <w:t>Y.KS</w:t>
      </w:r>
      <w:r>
        <w:rPr>
          <w:spacing w:val="-2"/>
          <w:w w:val="90"/>
          <w:sz w:val="15"/>
          <w:szCs w:val="15"/>
        </w:rPr>
        <w:t>E</w:t>
      </w:r>
      <w:r>
        <w:rPr>
          <w:w w:val="90"/>
          <w:sz w:val="15"/>
          <w:szCs w:val="15"/>
        </w:rPr>
        <w:t>I</w:t>
      </w:r>
      <w:proofErr w:type="spellEnd"/>
      <w:r>
        <w:rPr>
          <w:spacing w:val="19"/>
          <w:w w:val="9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s</w:t>
      </w:r>
      <w:r>
        <w:rPr>
          <w:spacing w:val="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l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25"/>
          <w:sz w:val="15"/>
          <w:szCs w:val="15"/>
        </w:rPr>
        <w:t xml:space="preserve"> </w:t>
      </w:r>
      <w:r>
        <w:rPr>
          <w:spacing w:val="-1"/>
          <w:w w:val="83"/>
          <w:sz w:val="15"/>
          <w:szCs w:val="15"/>
        </w:rPr>
        <w:t>f</w:t>
      </w:r>
      <w:r>
        <w:rPr>
          <w:spacing w:val="2"/>
          <w:sz w:val="15"/>
          <w:szCs w:val="15"/>
        </w:rPr>
        <w:t>o</w:t>
      </w:r>
      <w:r>
        <w:rPr>
          <w:w w:val="117"/>
          <w:sz w:val="15"/>
          <w:szCs w:val="15"/>
        </w:rPr>
        <w:t>r</w:t>
      </w:r>
      <w:r>
        <w:rPr>
          <w:spacing w:val="7"/>
          <w:w w:val="117"/>
          <w:sz w:val="15"/>
          <w:szCs w:val="15"/>
        </w:rPr>
        <w:t xml:space="preserve"> </w:t>
      </w:r>
      <w:r>
        <w:rPr>
          <w:sz w:val="15"/>
          <w:szCs w:val="15"/>
        </w:rPr>
        <w:t>±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1 </w:t>
      </w:r>
      <w:r>
        <w:rPr>
          <w:spacing w:val="-2"/>
          <w:sz w:val="15"/>
          <w:szCs w:val="15"/>
        </w:rPr>
        <w:t>(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n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) m</w:t>
      </w:r>
      <w:r>
        <w:rPr>
          <w:spacing w:val="-3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ut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.</w:t>
      </w:r>
    </w:p>
    <w:p w14:paraId="2BB44917" w14:textId="77777777" w:rsidR="00AB6464" w:rsidRDefault="00000000">
      <w:pPr>
        <w:spacing w:before="1"/>
        <w:ind w:left="703" w:right="82" w:hanging="401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 xml:space="preserve">.      </w:t>
      </w:r>
      <w:r>
        <w:rPr>
          <w:spacing w:val="21"/>
          <w:sz w:val="15"/>
          <w:szCs w:val="15"/>
        </w:rPr>
        <w:t xml:space="preserve"> </w:t>
      </w:r>
      <w:proofErr w:type="gramStart"/>
      <w:r>
        <w:rPr>
          <w:spacing w:val="-2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spacing w:val="2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v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ti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proofErr w:type="gramEnd"/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c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s</w:t>
      </w:r>
      <w:r>
        <w:rPr>
          <w:sz w:val="15"/>
          <w:szCs w:val="15"/>
        </w:rPr>
        <w:t xml:space="preserve">s   </w:t>
      </w:r>
      <w:r>
        <w:rPr>
          <w:spacing w:val="-1"/>
          <w:w w:val="83"/>
          <w:sz w:val="15"/>
          <w:szCs w:val="15"/>
        </w:rPr>
        <w:t>f</w:t>
      </w:r>
      <w:r>
        <w:rPr>
          <w:spacing w:val="2"/>
          <w:sz w:val="15"/>
          <w:szCs w:val="15"/>
        </w:rPr>
        <w:t>o</w:t>
      </w:r>
      <w:r>
        <w:rPr>
          <w:w w:val="117"/>
          <w:sz w:val="15"/>
          <w:szCs w:val="15"/>
        </w:rPr>
        <w:t>r</w:t>
      </w:r>
      <w:r>
        <w:rPr>
          <w:spacing w:val="14"/>
          <w:w w:val="117"/>
          <w:sz w:val="15"/>
          <w:szCs w:val="15"/>
        </w:rPr>
        <w:t xml:space="preserve"> </w:t>
      </w:r>
      <w:proofErr w:type="gramStart"/>
      <w:r>
        <w:rPr>
          <w:spacing w:val="-1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 xml:space="preserve">s 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in</w:t>
      </w:r>
      <w:proofErr w:type="gramEnd"/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the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w w:val="95"/>
          <w:sz w:val="15"/>
          <w:szCs w:val="15"/>
        </w:rPr>
        <w:t>f</w:t>
      </w:r>
      <w:r>
        <w:rPr>
          <w:spacing w:val="2"/>
          <w:w w:val="95"/>
          <w:sz w:val="15"/>
          <w:szCs w:val="15"/>
        </w:rPr>
        <w:t>o</w:t>
      </w:r>
      <w:r>
        <w:rPr>
          <w:spacing w:val="-1"/>
          <w:w w:val="95"/>
          <w:sz w:val="15"/>
          <w:szCs w:val="15"/>
        </w:rPr>
        <w:t>r</w:t>
      </w:r>
      <w:r>
        <w:rPr>
          <w:w w:val="95"/>
          <w:sz w:val="15"/>
          <w:szCs w:val="15"/>
        </w:rPr>
        <w:t>m</w:t>
      </w:r>
      <w:r>
        <w:rPr>
          <w:spacing w:val="23"/>
          <w:w w:val="95"/>
          <w:sz w:val="15"/>
          <w:szCs w:val="15"/>
        </w:rPr>
        <w:t xml:space="preserve"> </w:t>
      </w:r>
      <w:r>
        <w:rPr>
          <w:w w:val="95"/>
          <w:sz w:val="15"/>
          <w:szCs w:val="15"/>
        </w:rPr>
        <w:t>of</w:t>
      </w:r>
      <w:r>
        <w:rPr>
          <w:spacing w:val="12"/>
          <w:w w:val="9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pacing w:val="1"/>
          <w:sz w:val="15"/>
          <w:szCs w:val="15"/>
        </w:rPr>
        <w:t>c</w:t>
      </w:r>
      <w:r>
        <w:rPr>
          <w:spacing w:val="-4"/>
          <w:sz w:val="15"/>
          <w:szCs w:val="15"/>
        </w:rPr>
        <w:t>r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s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20"/>
          <w:sz w:val="15"/>
          <w:szCs w:val="15"/>
        </w:rPr>
        <w:t xml:space="preserve"> </w:t>
      </w:r>
      <w:r>
        <w:rPr>
          <w:spacing w:val="2"/>
          <w:w w:val="113"/>
          <w:sz w:val="15"/>
          <w:szCs w:val="15"/>
        </w:rPr>
        <w:t>a</w:t>
      </w:r>
      <w:r>
        <w:rPr>
          <w:spacing w:val="2"/>
          <w:w w:val="117"/>
          <w:sz w:val="15"/>
          <w:szCs w:val="15"/>
        </w:rPr>
        <w:t>r</w:t>
      </w:r>
      <w:r>
        <w:rPr>
          <w:sz w:val="15"/>
          <w:szCs w:val="15"/>
        </w:rPr>
        <w:t xml:space="preserve">e </w:t>
      </w:r>
      <w:r>
        <w:rPr>
          <w:spacing w:val="2"/>
          <w:sz w:val="15"/>
          <w:szCs w:val="15"/>
        </w:rPr>
        <w:t>p</w:t>
      </w:r>
      <w:r>
        <w:rPr>
          <w:spacing w:val="-2"/>
          <w:sz w:val="15"/>
          <w:szCs w:val="15"/>
        </w:rPr>
        <w:t>h</w:t>
      </w:r>
      <w:r>
        <w:rPr>
          <w:spacing w:val="1"/>
          <w:sz w:val="15"/>
          <w:szCs w:val="15"/>
        </w:rPr>
        <w:t>y</w:t>
      </w:r>
      <w:r>
        <w:rPr>
          <w:spacing w:val="-1"/>
          <w:sz w:val="15"/>
          <w:szCs w:val="15"/>
        </w:rPr>
        <w:t>si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lly</w:t>
      </w:r>
      <w:r>
        <w:rPr>
          <w:spacing w:val="32"/>
          <w:sz w:val="15"/>
          <w:szCs w:val="15"/>
        </w:rPr>
        <w:t xml:space="preserve"> </w:t>
      </w:r>
      <w:proofErr w:type="gramStart"/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t </w:t>
      </w:r>
      <w:r>
        <w:rPr>
          <w:spacing w:val="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n</w:t>
      </w:r>
      <w:proofErr w:type="gramEnd"/>
      <w:r>
        <w:rPr>
          <w:sz w:val="15"/>
          <w:szCs w:val="15"/>
        </w:rPr>
        <w:t xml:space="preserve">  </w:t>
      </w:r>
      <w:proofErr w:type="gramStart"/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Me</w:t>
      </w:r>
      <w:r>
        <w:rPr>
          <w:spacing w:val="-3"/>
          <w:sz w:val="15"/>
          <w:szCs w:val="15"/>
        </w:rPr>
        <w:t>e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proofErr w:type="gramEnd"/>
      <w:r>
        <w:rPr>
          <w:spacing w:val="29"/>
          <w:sz w:val="15"/>
          <w:szCs w:val="15"/>
        </w:rPr>
        <w:t xml:space="preserve"> </w:t>
      </w:r>
      <w:proofErr w:type="gramStart"/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 xml:space="preserve">s 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c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-3"/>
          <w:sz w:val="15"/>
          <w:szCs w:val="15"/>
        </w:rPr>
        <w:t>r</w:t>
      </w:r>
      <w:r>
        <w:rPr>
          <w:spacing w:val="2"/>
          <w:sz w:val="15"/>
          <w:szCs w:val="15"/>
        </w:rPr>
        <w:t>i</w:t>
      </w:r>
      <w:r>
        <w:rPr>
          <w:spacing w:val="-3"/>
          <w:sz w:val="15"/>
          <w:szCs w:val="15"/>
        </w:rPr>
        <w:t>e</w:t>
      </w:r>
      <w:r>
        <w:rPr>
          <w:sz w:val="15"/>
          <w:szCs w:val="15"/>
        </w:rPr>
        <w:t>d</w:t>
      </w:r>
      <w:proofErr w:type="gramEnd"/>
      <w:r>
        <w:rPr>
          <w:sz w:val="15"/>
          <w:szCs w:val="15"/>
        </w:rPr>
        <w:t xml:space="preserve"> </w:t>
      </w:r>
      <w:r>
        <w:rPr>
          <w:spacing w:val="29"/>
          <w:sz w:val="15"/>
          <w:szCs w:val="15"/>
        </w:rPr>
        <w:t xml:space="preserve"> </w:t>
      </w:r>
      <w:proofErr w:type="gramStart"/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 xml:space="preserve">t  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</w:t>
      </w:r>
      <w:proofErr w:type="gramEnd"/>
      <w:r>
        <w:rPr>
          <w:sz w:val="15"/>
          <w:szCs w:val="15"/>
        </w:rPr>
        <w:t xml:space="preserve">  </w:t>
      </w:r>
      <w:proofErr w:type="gramStart"/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w w:val="83"/>
          <w:sz w:val="15"/>
          <w:szCs w:val="15"/>
        </w:rPr>
        <w:t>f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l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o</w:t>
      </w:r>
      <w:r>
        <w:rPr>
          <w:spacing w:val="-2"/>
          <w:w w:val="92"/>
          <w:sz w:val="15"/>
          <w:szCs w:val="15"/>
        </w:rPr>
        <w:t>w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proofErr w:type="gramEnd"/>
      <w:r>
        <w:rPr>
          <w:sz w:val="15"/>
          <w:szCs w:val="15"/>
        </w:rPr>
        <w:t xml:space="preserve"> </w:t>
      </w:r>
      <w:r>
        <w:rPr>
          <w:w w:val="93"/>
          <w:sz w:val="15"/>
          <w:szCs w:val="15"/>
        </w:rPr>
        <w:t>m</w:t>
      </w:r>
      <w:r>
        <w:rPr>
          <w:w w:val="113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n</w:t>
      </w:r>
      <w:r>
        <w:rPr>
          <w:spacing w:val="1"/>
          <w:sz w:val="15"/>
          <w:szCs w:val="15"/>
        </w:rPr>
        <w:t>e</w:t>
      </w:r>
      <w:r>
        <w:rPr>
          <w:spacing w:val="-1"/>
          <w:w w:val="117"/>
          <w:sz w:val="15"/>
          <w:szCs w:val="15"/>
        </w:rPr>
        <w:t>r</w:t>
      </w:r>
      <w:r>
        <w:rPr>
          <w:w w:val="120"/>
          <w:sz w:val="15"/>
          <w:szCs w:val="15"/>
        </w:rPr>
        <w:t>:</w:t>
      </w:r>
    </w:p>
    <w:p w14:paraId="3E64B625" w14:textId="77777777" w:rsidR="00AB6464" w:rsidRDefault="00000000">
      <w:pPr>
        <w:spacing w:before="4" w:line="160" w:lineRule="exact"/>
        <w:ind w:left="967" w:right="88" w:hanging="264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1</w:t>
      </w:r>
      <w:r>
        <w:rPr>
          <w:spacing w:val="-2"/>
          <w:sz w:val="15"/>
          <w:szCs w:val="15"/>
        </w:rPr>
        <w:t>)</w:t>
      </w:r>
      <w:r>
        <w:rPr>
          <w:sz w:val="15"/>
          <w:szCs w:val="15"/>
        </w:rPr>
        <w:t xml:space="preserve">. </w:t>
      </w:r>
      <w:r>
        <w:rPr>
          <w:spacing w:val="2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ho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w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o</w:t>
      </w:r>
      <w:r>
        <w:rPr>
          <w:spacing w:val="-1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ab</w:t>
      </w:r>
      <w:r>
        <w:rPr>
          <w:spacing w:val="-4"/>
          <w:sz w:val="15"/>
          <w:szCs w:val="15"/>
        </w:rPr>
        <w:t>s</w:t>
      </w:r>
      <w:r>
        <w:rPr>
          <w:sz w:val="15"/>
          <w:szCs w:val="15"/>
        </w:rPr>
        <w:t>t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16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(</w:t>
      </w:r>
      <w:r>
        <w:rPr>
          <w:spacing w:val="-2"/>
          <w:sz w:val="15"/>
          <w:szCs w:val="15"/>
        </w:rPr>
        <w:t>d</w:t>
      </w:r>
      <w:r>
        <w:rPr>
          <w:sz w:val="15"/>
          <w:szCs w:val="15"/>
        </w:rPr>
        <w:t xml:space="preserve">o 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t</w:t>
      </w:r>
      <w:r>
        <w:rPr>
          <w:spacing w:val="-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v</w:t>
      </w:r>
      <w:r>
        <w:rPr>
          <w:spacing w:val="-2"/>
          <w:sz w:val="15"/>
          <w:szCs w:val="15"/>
        </w:rPr>
        <w:t>o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e)</w:t>
      </w:r>
      <w:r>
        <w:rPr>
          <w:spacing w:val="-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r</w:t>
      </w:r>
      <w:r>
        <w:rPr>
          <w:spacing w:val="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v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e</w:t>
      </w:r>
      <w:r>
        <w:rPr>
          <w:spacing w:val="-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 xml:space="preserve">n </w:t>
      </w:r>
      <w:r>
        <w:rPr>
          <w:spacing w:val="-2"/>
          <w:sz w:val="15"/>
          <w:szCs w:val="15"/>
        </w:rPr>
        <w:t>d</w:t>
      </w:r>
      <w:r>
        <w:rPr>
          <w:sz w:val="15"/>
          <w:szCs w:val="15"/>
        </w:rPr>
        <w:t>i</w:t>
      </w:r>
      <w:r>
        <w:rPr>
          <w:spacing w:val="2"/>
          <w:sz w:val="15"/>
          <w:szCs w:val="15"/>
        </w:rPr>
        <w:t>s</w:t>
      </w:r>
      <w:r>
        <w:rPr>
          <w:sz w:val="15"/>
          <w:szCs w:val="15"/>
        </w:rPr>
        <w:t>a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ov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w</w:t>
      </w:r>
      <w:r>
        <w:rPr>
          <w:sz w:val="15"/>
          <w:szCs w:val="15"/>
        </w:rPr>
        <w:t>i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 xml:space="preserve">l 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4"/>
          <w:sz w:val="15"/>
          <w:szCs w:val="15"/>
        </w:rPr>
        <w:t>s</w:t>
      </w:r>
      <w:r>
        <w:rPr>
          <w:spacing w:val="1"/>
          <w:sz w:val="15"/>
          <w:szCs w:val="15"/>
        </w:rPr>
        <w:t>k</w:t>
      </w:r>
      <w:r>
        <w:rPr>
          <w:sz w:val="15"/>
          <w:szCs w:val="15"/>
        </w:rPr>
        <w:t>ed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3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r</w:t>
      </w:r>
      <w:r>
        <w:rPr>
          <w:sz w:val="15"/>
          <w:szCs w:val="15"/>
        </w:rPr>
        <w:t>ai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e</w:t>
      </w:r>
      <w:r>
        <w:rPr>
          <w:spacing w:val="18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pacing w:val="3"/>
          <w:sz w:val="15"/>
          <w:szCs w:val="15"/>
        </w:rPr>
        <w:t>e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r</w:t>
      </w:r>
      <w:r>
        <w:rPr>
          <w:spacing w:val="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ha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d</w:t>
      </w:r>
      <w:r>
        <w:rPr>
          <w:sz w:val="15"/>
          <w:szCs w:val="15"/>
        </w:rPr>
        <w:t>s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and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</w:t>
      </w:r>
      <w:r>
        <w:rPr>
          <w:spacing w:val="-2"/>
          <w:sz w:val="15"/>
          <w:szCs w:val="15"/>
        </w:rPr>
        <w:t>u</w:t>
      </w:r>
      <w:r>
        <w:rPr>
          <w:sz w:val="15"/>
          <w:szCs w:val="15"/>
        </w:rPr>
        <w:t>b</w:t>
      </w:r>
      <w:r>
        <w:rPr>
          <w:spacing w:val="-2"/>
          <w:sz w:val="15"/>
          <w:szCs w:val="15"/>
        </w:rPr>
        <w:t>m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t</w:t>
      </w:r>
      <w:r>
        <w:rPr>
          <w:spacing w:val="-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r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v</w:t>
      </w:r>
      <w:r>
        <w:rPr>
          <w:spacing w:val="-2"/>
          <w:sz w:val="15"/>
          <w:szCs w:val="15"/>
        </w:rPr>
        <w:t>o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8"/>
          <w:sz w:val="15"/>
          <w:szCs w:val="15"/>
        </w:rPr>
        <w:t xml:space="preserve"> </w:t>
      </w:r>
      <w:r>
        <w:rPr>
          <w:sz w:val="15"/>
          <w:szCs w:val="15"/>
        </w:rPr>
        <w:t>c</w:t>
      </w:r>
      <w:r>
        <w:rPr>
          <w:spacing w:val="2"/>
          <w:w w:val="113"/>
          <w:sz w:val="15"/>
          <w:szCs w:val="15"/>
        </w:rPr>
        <w:t>a</w:t>
      </w:r>
      <w:r>
        <w:rPr>
          <w:spacing w:val="-1"/>
          <w:w w:val="117"/>
          <w:sz w:val="15"/>
          <w:szCs w:val="15"/>
        </w:rPr>
        <w:t>r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s</w:t>
      </w:r>
      <w:r>
        <w:rPr>
          <w:w w:val="120"/>
          <w:sz w:val="15"/>
          <w:szCs w:val="15"/>
        </w:rPr>
        <w:t>;</w:t>
      </w:r>
    </w:p>
    <w:p w14:paraId="38AC8B86" w14:textId="77777777" w:rsidR="00AB6464" w:rsidRDefault="00AB6464">
      <w:pPr>
        <w:spacing w:before="4" w:line="160" w:lineRule="exact"/>
        <w:rPr>
          <w:sz w:val="17"/>
          <w:szCs w:val="17"/>
        </w:rPr>
      </w:pPr>
    </w:p>
    <w:p w14:paraId="4E71649A" w14:textId="77777777" w:rsidR="00AB6464" w:rsidRDefault="00000000">
      <w:pPr>
        <w:ind w:left="967" w:right="89" w:hanging="264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2</w:t>
      </w:r>
      <w:r>
        <w:rPr>
          <w:spacing w:val="-2"/>
          <w:sz w:val="15"/>
          <w:szCs w:val="15"/>
        </w:rPr>
        <w:t>)</w:t>
      </w:r>
      <w:r>
        <w:rPr>
          <w:sz w:val="15"/>
          <w:szCs w:val="15"/>
        </w:rPr>
        <w:t xml:space="preserve">. </w:t>
      </w:r>
      <w:r>
        <w:rPr>
          <w:spacing w:val="2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ho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w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o</w:t>
      </w:r>
      <w:r>
        <w:rPr>
          <w:spacing w:val="-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n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t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i</w:t>
      </w:r>
      <w:r>
        <w:rPr>
          <w:spacing w:val="-3"/>
          <w:sz w:val="15"/>
          <w:szCs w:val="15"/>
        </w:rPr>
        <w:t>s</w:t>
      </w:r>
      <w:r>
        <w:rPr>
          <w:sz w:val="15"/>
          <w:szCs w:val="15"/>
        </w:rPr>
        <w:t>e</w:t>
      </w:r>
      <w:r>
        <w:rPr>
          <w:spacing w:val="18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ir</w:t>
      </w:r>
      <w:r>
        <w:rPr>
          <w:spacing w:val="1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s</w:t>
      </w:r>
      <w:r>
        <w:rPr>
          <w:spacing w:val="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4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2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on</w:t>
      </w:r>
      <w:r>
        <w:rPr>
          <w:spacing w:val="-1"/>
          <w:sz w:val="15"/>
          <w:szCs w:val="15"/>
        </w:rPr>
        <w:t>si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h</w:t>
      </w:r>
      <w:r>
        <w:rPr>
          <w:spacing w:val="2"/>
          <w:w w:val="113"/>
          <w:sz w:val="15"/>
          <w:szCs w:val="15"/>
        </w:rPr>
        <w:t>a</w:t>
      </w:r>
      <w:r>
        <w:rPr>
          <w:spacing w:val="-3"/>
          <w:w w:val="89"/>
          <w:sz w:val="15"/>
          <w:szCs w:val="15"/>
        </w:rPr>
        <w:t>v</w:t>
      </w:r>
      <w:r>
        <w:rPr>
          <w:sz w:val="15"/>
          <w:szCs w:val="15"/>
        </w:rPr>
        <w:t xml:space="preserve">e </w:t>
      </w:r>
      <w:r>
        <w:rPr>
          <w:spacing w:val="1"/>
          <w:w w:val="97"/>
          <w:sz w:val="15"/>
          <w:szCs w:val="15"/>
        </w:rPr>
        <w:t>v</w:t>
      </w:r>
      <w:r>
        <w:rPr>
          <w:spacing w:val="-2"/>
          <w:w w:val="97"/>
          <w:sz w:val="15"/>
          <w:szCs w:val="15"/>
        </w:rPr>
        <w:t>o</w:t>
      </w:r>
      <w:r>
        <w:rPr>
          <w:w w:val="97"/>
          <w:sz w:val="15"/>
          <w:szCs w:val="15"/>
        </w:rPr>
        <w:t>ted</w:t>
      </w:r>
      <w:r>
        <w:rPr>
          <w:spacing w:val="-6"/>
          <w:w w:val="9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gr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me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t</w:t>
      </w:r>
      <w:r>
        <w:rPr>
          <w:spacing w:val="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-4"/>
          <w:sz w:val="15"/>
          <w:szCs w:val="15"/>
        </w:rPr>
        <w:t xml:space="preserve"> </w:t>
      </w:r>
      <w:r>
        <w:rPr>
          <w:sz w:val="15"/>
          <w:szCs w:val="15"/>
        </w:rPr>
        <w:t>the</w:t>
      </w:r>
      <w:r>
        <w:rPr>
          <w:spacing w:val="-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4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posal</w:t>
      </w:r>
      <w:r>
        <w:rPr>
          <w:spacing w:val="1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be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di</w:t>
      </w:r>
      <w:r>
        <w:rPr>
          <w:spacing w:val="-1"/>
          <w:sz w:val="15"/>
          <w:szCs w:val="15"/>
        </w:rPr>
        <w:t>s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u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.</w:t>
      </w:r>
      <w:r>
        <w:rPr>
          <w:spacing w:val="-6"/>
          <w:sz w:val="15"/>
          <w:szCs w:val="15"/>
        </w:rPr>
        <w:t xml:space="preserve"> </w:t>
      </w:r>
      <w:r>
        <w:rPr>
          <w:spacing w:val="-2"/>
          <w:w w:val="96"/>
          <w:sz w:val="15"/>
          <w:szCs w:val="15"/>
        </w:rPr>
        <w:t>T</w:t>
      </w:r>
      <w:r>
        <w:rPr>
          <w:spacing w:val="2"/>
          <w:w w:val="96"/>
          <w:sz w:val="15"/>
          <w:szCs w:val="15"/>
        </w:rPr>
        <w:t>h</w:t>
      </w:r>
      <w:r>
        <w:rPr>
          <w:spacing w:val="-1"/>
          <w:w w:val="96"/>
          <w:sz w:val="15"/>
          <w:szCs w:val="15"/>
        </w:rPr>
        <w:t>i</w:t>
      </w:r>
      <w:r>
        <w:rPr>
          <w:w w:val="96"/>
          <w:sz w:val="15"/>
          <w:szCs w:val="15"/>
        </w:rPr>
        <w:t>s</w:t>
      </w:r>
      <w:r>
        <w:rPr>
          <w:spacing w:val="-6"/>
          <w:w w:val="96"/>
          <w:sz w:val="15"/>
          <w:szCs w:val="15"/>
        </w:rPr>
        <w:t xml:space="preserve"> </w:t>
      </w:r>
      <w:r>
        <w:rPr>
          <w:spacing w:val="2"/>
          <w:w w:val="96"/>
          <w:sz w:val="15"/>
          <w:szCs w:val="15"/>
        </w:rPr>
        <w:t>p</w:t>
      </w:r>
      <w:r>
        <w:rPr>
          <w:spacing w:val="2"/>
          <w:w w:val="117"/>
          <w:sz w:val="15"/>
          <w:szCs w:val="15"/>
        </w:rPr>
        <w:t>r</w:t>
      </w:r>
      <w:r>
        <w:rPr>
          <w:spacing w:val="-2"/>
          <w:sz w:val="15"/>
          <w:szCs w:val="15"/>
        </w:rPr>
        <w:t>o</w:t>
      </w:r>
      <w:r>
        <w:rPr>
          <w:spacing w:val="1"/>
          <w:w w:val="89"/>
          <w:sz w:val="15"/>
          <w:szCs w:val="15"/>
        </w:rPr>
        <w:t>v</w:t>
      </w:r>
      <w:r>
        <w:rPr>
          <w:sz w:val="15"/>
          <w:szCs w:val="15"/>
        </w:rPr>
        <w:t>i</w:t>
      </w:r>
      <w:r>
        <w:rPr>
          <w:spacing w:val="-3"/>
          <w:sz w:val="15"/>
          <w:szCs w:val="15"/>
        </w:rPr>
        <w:t>s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 xml:space="preserve">n 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ls</w:t>
      </w:r>
      <w:r>
        <w:rPr>
          <w:sz w:val="15"/>
          <w:szCs w:val="15"/>
        </w:rPr>
        <w:t>o</w:t>
      </w:r>
      <w:r>
        <w:rPr>
          <w:spacing w:val="1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l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es</w:t>
      </w:r>
      <w:r>
        <w:rPr>
          <w:spacing w:val="1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w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o l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a</w:t>
      </w:r>
      <w:r>
        <w:rPr>
          <w:spacing w:val="3"/>
          <w:sz w:val="15"/>
          <w:szCs w:val="15"/>
        </w:rPr>
        <w:t>v</w:t>
      </w:r>
      <w:r>
        <w:rPr>
          <w:sz w:val="15"/>
          <w:szCs w:val="15"/>
        </w:rPr>
        <w:t>e</w:t>
      </w:r>
      <w:r>
        <w:rPr>
          <w:spacing w:val="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0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ing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m</w:t>
      </w:r>
      <w:r>
        <w:rPr>
          <w:spacing w:val="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e</w:t>
      </w:r>
      <w:r>
        <w:rPr>
          <w:spacing w:val="-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 v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e</w:t>
      </w:r>
      <w:r>
        <w:rPr>
          <w:spacing w:val="-1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s</w:t>
      </w:r>
      <w:r>
        <w:rPr>
          <w:spacing w:val="-3"/>
          <w:sz w:val="15"/>
          <w:szCs w:val="15"/>
        </w:rPr>
        <w:t xml:space="preserve"> </w:t>
      </w:r>
      <w:r>
        <w:rPr>
          <w:sz w:val="15"/>
          <w:szCs w:val="15"/>
        </w:rPr>
        <w:t>c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nd</w:t>
      </w:r>
      <w:r>
        <w:rPr>
          <w:spacing w:val="2"/>
          <w:sz w:val="15"/>
          <w:szCs w:val="15"/>
        </w:rPr>
        <w:t>u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d</w:t>
      </w:r>
      <w:r>
        <w:rPr>
          <w:w w:val="120"/>
          <w:sz w:val="15"/>
          <w:szCs w:val="15"/>
        </w:rPr>
        <w:t>;</w:t>
      </w:r>
    </w:p>
    <w:p w14:paraId="6F2D4860" w14:textId="77777777" w:rsidR="00AB6464" w:rsidRDefault="00AB6464">
      <w:pPr>
        <w:spacing w:before="3" w:line="160" w:lineRule="exact"/>
        <w:rPr>
          <w:sz w:val="17"/>
          <w:szCs w:val="17"/>
        </w:rPr>
      </w:pPr>
    </w:p>
    <w:p w14:paraId="373E8250" w14:textId="77777777" w:rsidR="00AB6464" w:rsidRDefault="00000000">
      <w:pPr>
        <w:ind w:left="967" w:right="84" w:hanging="264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3</w:t>
      </w:r>
      <w:r>
        <w:rPr>
          <w:spacing w:val="-2"/>
          <w:sz w:val="15"/>
          <w:szCs w:val="15"/>
        </w:rPr>
        <w:t>)</w:t>
      </w:r>
      <w:r>
        <w:rPr>
          <w:sz w:val="15"/>
          <w:szCs w:val="15"/>
        </w:rPr>
        <w:t xml:space="preserve">. </w:t>
      </w:r>
      <w:r>
        <w:rPr>
          <w:spacing w:val="2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4"/>
          <w:sz w:val="15"/>
          <w:szCs w:val="15"/>
        </w:rPr>
        <w:t xml:space="preserve"> </w:t>
      </w:r>
      <w:r>
        <w:rPr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t</w:t>
      </w:r>
      <w:r>
        <w:rPr>
          <w:spacing w:val="10"/>
          <w:sz w:val="15"/>
          <w:szCs w:val="15"/>
        </w:rPr>
        <w:t xml:space="preserve">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5"/>
          <w:w w:val="9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w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 xml:space="preserve">r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5"/>
          <w:w w:val="9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tt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n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y</w:t>
      </w:r>
      <w:r>
        <w:rPr>
          <w:spacing w:val="1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gr</w:t>
      </w:r>
      <w:r>
        <w:rPr>
          <w:spacing w:val="-2"/>
          <w:sz w:val="15"/>
          <w:szCs w:val="15"/>
        </w:rPr>
        <w:t>an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2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y</w:t>
      </w:r>
      <w:r>
        <w:rPr>
          <w:spacing w:val="-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spacing w:val="-2"/>
          <w:w w:val="90"/>
          <w:sz w:val="15"/>
          <w:szCs w:val="15"/>
        </w:rPr>
        <w:t>S</w:t>
      </w:r>
      <w:r>
        <w:rPr>
          <w:spacing w:val="2"/>
          <w:sz w:val="15"/>
          <w:szCs w:val="15"/>
        </w:rPr>
        <w:t>h</w:t>
      </w:r>
      <w:r>
        <w:rPr>
          <w:spacing w:val="2"/>
          <w:w w:val="113"/>
          <w:sz w:val="15"/>
          <w:szCs w:val="15"/>
        </w:rPr>
        <w:t>a</w:t>
      </w:r>
      <w:r>
        <w:rPr>
          <w:spacing w:val="-3"/>
          <w:w w:val="117"/>
          <w:sz w:val="15"/>
          <w:szCs w:val="15"/>
        </w:rPr>
        <w:t>r</w:t>
      </w:r>
      <w:r>
        <w:rPr>
          <w:spacing w:val="3"/>
          <w:sz w:val="15"/>
          <w:szCs w:val="15"/>
        </w:rPr>
        <w:t>e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olde</w:t>
      </w:r>
      <w:r>
        <w:rPr>
          <w:w w:val="117"/>
          <w:sz w:val="15"/>
          <w:szCs w:val="15"/>
        </w:rPr>
        <w:t xml:space="preserve">r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b</w:t>
      </w:r>
      <w:r>
        <w:rPr>
          <w:spacing w:val="-3"/>
          <w:sz w:val="15"/>
          <w:szCs w:val="15"/>
        </w:rPr>
        <w:t>s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2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r</w:t>
      </w:r>
      <w:r>
        <w:rPr>
          <w:spacing w:val="17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v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 xml:space="preserve">e 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1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d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s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p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o</w:t>
      </w:r>
      <w:r>
        <w:rPr>
          <w:spacing w:val="3"/>
          <w:sz w:val="15"/>
          <w:szCs w:val="15"/>
        </w:rPr>
        <w:t>v</w:t>
      </w:r>
      <w:r>
        <w:rPr>
          <w:sz w:val="15"/>
          <w:szCs w:val="15"/>
        </w:rPr>
        <w:t>al</w:t>
      </w:r>
      <w:r>
        <w:rPr>
          <w:spacing w:val="2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wh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 xml:space="preserve">ch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2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e</w:t>
      </w:r>
      <w:r>
        <w:rPr>
          <w:spacing w:val="3"/>
          <w:sz w:val="15"/>
          <w:szCs w:val="15"/>
        </w:rPr>
        <w:t xml:space="preserve"> </w:t>
      </w:r>
      <w:r>
        <w:rPr>
          <w:w w:val="93"/>
          <w:sz w:val="15"/>
          <w:szCs w:val="15"/>
        </w:rPr>
        <w:t>of</w:t>
      </w:r>
      <w:r>
        <w:rPr>
          <w:spacing w:val="12"/>
          <w:w w:val="9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cis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on</w:t>
      </w:r>
      <w:r>
        <w:rPr>
          <w:sz w:val="15"/>
          <w:szCs w:val="15"/>
        </w:rPr>
        <w:t>- ma</w:t>
      </w:r>
      <w:r>
        <w:rPr>
          <w:spacing w:val="1"/>
          <w:sz w:val="15"/>
          <w:szCs w:val="15"/>
        </w:rPr>
        <w:t>k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y</w:t>
      </w:r>
      <w:r>
        <w:rPr>
          <w:spacing w:val="-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 C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r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15"/>
          <w:sz w:val="15"/>
          <w:szCs w:val="15"/>
        </w:rPr>
        <w:t xml:space="preserve">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1"/>
          <w:w w:val="93"/>
          <w:sz w:val="15"/>
          <w:szCs w:val="15"/>
        </w:rPr>
        <w:t xml:space="preserve"> </w:t>
      </w:r>
      <w:r>
        <w:rPr>
          <w:sz w:val="15"/>
          <w:szCs w:val="15"/>
        </w:rPr>
        <w:t>the</w:t>
      </w:r>
      <w:r>
        <w:rPr>
          <w:spacing w:val="-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ti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1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d</w:t>
      </w:r>
      <w:r>
        <w:rPr>
          <w:spacing w:val="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ot</w:t>
      </w:r>
      <w:r>
        <w:rPr>
          <w:spacing w:val="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r</w:t>
      </w:r>
      <w:r>
        <w:rPr>
          <w:sz w:val="15"/>
          <w:szCs w:val="15"/>
        </w:rPr>
        <w:t>ai</w:t>
      </w:r>
      <w:r>
        <w:rPr>
          <w:spacing w:val="2"/>
          <w:sz w:val="15"/>
          <w:szCs w:val="15"/>
        </w:rPr>
        <w:t>s</w:t>
      </w:r>
      <w:r>
        <w:rPr>
          <w:sz w:val="15"/>
          <w:szCs w:val="15"/>
        </w:rPr>
        <w:t>e</w:t>
      </w:r>
      <w:r>
        <w:rPr>
          <w:spacing w:val="1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s</w:t>
      </w:r>
      <w:r>
        <w:rPr>
          <w:spacing w:val="-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ha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d</w:t>
      </w:r>
      <w:r>
        <w:rPr>
          <w:spacing w:val="6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w</w:t>
      </w:r>
      <w:r>
        <w:rPr>
          <w:spacing w:val="-4"/>
          <w:sz w:val="15"/>
          <w:szCs w:val="15"/>
        </w:rPr>
        <w:t>i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 xml:space="preserve">l 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 xml:space="preserve"> </w:t>
      </w:r>
      <w:r>
        <w:rPr>
          <w:sz w:val="15"/>
          <w:szCs w:val="15"/>
        </w:rPr>
        <w:t>c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pacing w:val="-3"/>
          <w:sz w:val="15"/>
          <w:szCs w:val="15"/>
        </w:rPr>
        <w:t>s</w:t>
      </w:r>
      <w:r>
        <w:rPr>
          <w:sz w:val="15"/>
          <w:szCs w:val="15"/>
        </w:rPr>
        <w:t>id</w:t>
      </w:r>
      <w:r>
        <w:rPr>
          <w:spacing w:val="3"/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 xml:space="preserve">to </w:t>
      </w:r>
      <w:r>
        <w:rPr>
          <w:spacing w:val="-2"/>
          <w:sz w:val="15"/>
          <w:szCs w:val="15"/>
        </w:rPr>
        <w:t>v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e</w:t>
      </w:r>
      <w:r>
        <w:rPr>
          <w:spacing w:val="-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 xml:space="preserve">n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gr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m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t</w:t>
      </w:r>
      <w:r>
        <w:rPr>
          <w:spacing w:val="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 xml:space="preserve">n 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y</w:t>
      </w:r>
      <w:r>
        <w:rPr>
          <w:spacing w:val="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3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l</w:t>
      </w:r>
      <w:r>
        <w:rPr>
          <w:spacing w:val="1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u</w:t>
      </w:r>
      <w:r>
        <w:rPr>
          <w:spacing w:val="2"/>
          <w:sz w:val="15"/>
          <w:szCs w:val="15"/>
        </w:rPr>
        <w:t>b</w:t>
      </w:r>
      <w:r>
        <w:rPr>
          <w:spacing w:val="-2"/>
          <w:sz w:val="15"/>
          <w:szCs w:val="15"/>
        </w:rPr>
        <w:t>m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t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d</w:t>
      </w:r>
      <w:r>
        <w:rPr>
          <w:sz w:val="15"/>
          <w:szCs w:val="15"/>
        </w:rPr>
        <w:t>.</w:t>
      </w:r>
    </w:p>
    <w:p w14:paraId="7419FF37" w14:textId="77777777" w:rsidR="00AB6464" w:rsidRDefault="00AB6464">
      <w:pPr>
        <w:spacing w:before="3" w:line="160" w:lineRule="exact"/>
        <w:rPr>
          <w:sz w:val="17"/>
          <w:szCs w:val="17"/>
        </w:rPr>
      </w:pPr>
    </w:p>
    <w:p w14:paraId="2460DE1D" w14:textId="77777777" w:rsidR="00AB6464" w:rsidRDefault="00000000">
      <w:pPr>
        <w:ind w:left="703" w:right="82" w:hanging="401"/>
        <w:jc w:val="both"/>
        <w:rPr>
          <w:sz w:val="15"/>
          <w:szCs w:val="15"/>
        </w:rPr>
      </w:pP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 xml:space="preserve">.      </w:t>
      </w:r>
      <w:r>
        <w:rPr>
          <w:spacing w:val="3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3"/>
          <w:sz w:val="15"/>
          <w:szCs w:val="15"/>
        </w:rPr>
        <w:t>c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o</w:t>
      </w:r>
      <w:r>
        <w:rPr>
          <w:spacing w:val="-3"/>
          <w:sz w:val="15"/>
          <w:szCs w:val="15"/>
        </w:rPr>
        <w:t>r</w:t>
      </w:r>
      <w:r>
        <w:rPr>
          <w:spacing w:val="2"/>
          <w:sz w:val="15"/>
          <w:szCs w:val="15"/>
        </w:rPr>
        <w:t>d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e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w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h</w:t>
      </w:r>
      <w:r>
        <w:rPr>
          <w:spacing w:val="-13"/>
          <w:sz w:val="15"/>
          <w:szCs w:val="15"/>
        </w:rPr>
        <w:t xml:space="preserve"> </w:t>
      </w:r>
      <w:r>
        <w:rPr>
          <w:spacing w:val="2"/>
          <w:w w:val="97"/>
          <w:sz w:val="15"/>
          <w:szCs w:val="15"/>
        </w:rPr>
        <w:t>A</w:t>
      </w:r>
      <w:r>
        <w:rPr>
          <w:spacing w:val="-4"/>
          <w:w w:val="97"/>
          <w:sz w:val="15"/>
          <w:szCs w:val="15"/>
        </w:rPr>
        <w:t>r</w:t>
      </w:r>
      <w:r>
        <w:rPr>
          <w:spacing w:val="2"/>
          <w:w w:val="97"/>
          <w:sz w:val="15"/>
          <w:szCs w:val="15"/>
        </w:rPr>
        <w:t>t</w:t>
      </w:r>
      <w:r>
        <w:rPr>
          <w:spacing w:val="-1"/>
          <w:w w:val="97"/>
          <w:sz w:val="15"/>
          <w:szCs w:val="15"/>
        </w:rPr>
        <w:t>i</w:t>
      </w:r>
      <w:r>
        <w:rPr>
          <w:w w:val="97"/>
          <w:sz w:val="15"/>
          <w:szCs w:val="15"/>
        </w:rPr>
        <w:t>c</w:t>
      </w:r>
      <w:r>
        <w:rPr>
          <w:spacing w:val="2"/>
          <w:w w:val="97"/>
          <w:sz w:val="15"/>
          <w:szCs w:val="15"/>
        </w:rPr>
        <w:t>l</w:t>
      </w:r>
      <w:r>
        <w:rPr>
          <w:w w:val="97"/>
          <w:sz w:val="15"/>
          <w:szCs w:val="15"/>
        </w:rPr>
        <w:t>e</w:t>
      </w:r>
      <w:r>
        <w:rPr>
          <w:spacing w:val="-4"/>
          <w:w w:val="9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4</w:t>
      </w:r>
      <w:r>
        <w:rPr>
          <w:sz w:val="15"/>
          <w:szCs w:val="15"/>
        </w:rPr>
        <w:t>7</w:t>
      </w:r>
      <w:r>
        <w:rPr>
          <w:spacing w:val="-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2"/>
          <w:sz w:val="15"/>
          <w:szCs w:val="15"/>
        </w:rPr>
        <w:t>OJ</w:t>
      </w:r>
      <w:r>
        <w:rPr>
          <w:sz w:val="15"/>
          <w:szCs w:val="15"/>
        </w:rPr>
        <w:t>K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1</w:t>
      </w:r>
      <w:r>
        <w:rPr>
          <w:spacing w:val="2"/>
          <w:sz w:val="15"/>
          <w:szCs w:val="15"/>
        </w:rPr>
        <w:t>5</w:t>
      </w:r>
      <w:r>
        <w:rPr>
          <w:spacing w:val="-1"/>
          <w:sz w:val="15"/>
          <w:szCs w:val="15"/>
        </w:rPr>
        <w:t>/</w:t>
      </w:r>
      <w:r>
        <w:rPr>
          <w:sz w:val="15"/>
          <w:szCs w:val="15"/>
        </w:rPr>
        <w:t>20</w:t>
      </w:r>
      <w:r>
        <w:rPr>
          <w:spacing w:val="-2"/>
          <w:sz w:val="15"/>
          <w:szCs w:val="15"/>
        </w:rPr>
        <w:t>2</w:t>
      </w:r>
      <w:r>
        <w:rPr>
          <w:sz w:val="15"/>
          <w:szCs w:val="15"/>
        </w:rPr>
        <w:t>0</w:t>
      </w:r>
      <w:r>
        <w:rPr>
          <w:spacing w:val="-6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d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Ar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le</w:t>
      </w:r>
      <w:r>
        <w:rPr>
          <w:spacing w:val="-15"/>
          <w:sz w:val="15"/>
          <w:szCs w:val="15"/>
        </w:rPr>
        <w:t xml:space="preserve"> </w:t>
      </w:r>
      <w:r>
        <w:rPr>
          <w:sz w:val="15"/>
          <w:szCs w:val="15"/>
        </w:rPr>
        <w:t>14</w:t>
      </w:r>
      <w:r>
        <w:rPr>
          <w:spacing w:val="-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p</w:t>
      </w:r>
      <w:r>
        <w:rPr>
          <w:spacing w:val="2"/>
          <w:w w:val="113"/>
          <w:sz w:val="15"/>
          <w:szCs w:val="15"/>
        </w:rPr>
        <w:t>a</w:t>
      </w:r>
      <w:r>
        <w:rPr>
          <w:spacing w:val="2"/>
          <w:w w:val="117"/>
          <w:sz w:val="15"/>
          <w:szCs w:val="15"/>
        </w:rPr>
        <w:t>r</w:t>
      </w:r>
      <w:r>
        <w:rPr>
          <w:spacing w:val="-2"/>
          <w:w w:val="113"/>
          <w:sz w:val="15"/>
          <w:szCs w:val="15"/>
        </w:rPr>
        <w:t>a</w:t>
      </w:r>
      <w:r>
        <w:rPr>
          <w:spacing w:val="2"/>
          <w:sz w:val="15"/>
          <w:szCs w:val="15"/>
        </w:rPr>
        <w:t>g</w:t>
      </w:r>
      <w:r>
        <w:rPr>
          <w:spacing w:val="-3"/>
          <w:w w:val="117"/>
          <w:sz w:val="15"/>
          <w:szCs w:val="15"/>
        </w:rPr>
        <w:t>r</w:t>
      </w:r>
      <w:r>
        <w:rPr>
          <w:spacing w:val="2"/>
          <w:w w:val="113"/>
          <w:sz w:val="15"/>
          <w:szCs w:val="15"/>
        </w:rPr>
        <w:t>a</w:t>
      </w:r>
      <w:r>
        <w:rPr>
          <w:spacing w:val="-2"/>
          <w:sz w:val="15"/>
          <w:szCs w:val="15"/>
        </w:rPr>
        <w:t>p</w:t>
      </w:r>
      <w:r>
        <w:rPr>
          <w:sz w:val="15"/>
          <w:szCs w:val="15"/>
        </w:rPr>
        <w:t xml:space="preserve">h </w:t>
      </w:r>
      <w:r>
        <w:rPr>
          <w:spacing w:val="-2"/>
          <w:sz w:val="15"/>
          <w:szCs w:val="15"/>
        </w:rPr>
        <w:t>(</w:t>
      </w:r>
      <w:r>
        <w:rPr>
          <w:spacing w:val="2"/>
          <w:sz w:val="15"/>
          <w:szCs w:val="15"/>
        </w:rPr>
        <w:t>2</w:t>
      </w:r>
      <w:r>
        <w:rPr>
          <w:sz w:val="15"/>
          <w:szCs w:val="15"/>
        </w:rPr>
        <w:t>)</w:t>
      </w:r>
      <w:r>
        <w:rPr>
          <w:spacing w:val="12"/>
          <w:sz w:val="15"/>
          <w:szCs w:val="15"/>
        </w:rPr>
        <w:t xml:space="preserve"> </w:t>
      </w:r>
      <w:r>
        <w:rPr>
          <w:w w:val="93"/>
          <w:sz w:val="15"/>
          <w:szCs w:val="15"/>
        </w:rPr>
        <w:t>of</w:t>
      </w:r>
      <w:r>
        <w:rPr>
          <w:spacing w:val="14"/>
          <w:w w:val="9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p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y's</w:t>
      </w:r>
      <w:r>
        <w:rPr>
          <w:spacing w:val="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l</w:t>
      </w:r>
      <w:r>
        <w:rPr>
          <w:spacing w:val="4"/>
          <w:sz w:val="15"/>
          <w:szCs w:val="15"/>
        </w:rPr>
        <w:t>e</w:t>
      </w:r>
      <w:r>
        <w:rPr>
          <w:sz w:val="15"/>
          <w:szCs w:val="15"/>
        </w:rPr>
        <w:t xml:space="preserve">s </w:t>
      </w:r>
      <w:r>
        <w:rPr>
          <w:spacing w:val="-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15"/>
          <w:w w:val="9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ss</w:t>
      </w:r>
      <w:r>
        <w:rPr>
          <w:sz w:val="15"/>
          <w:szCs w:val="15"/>
        </w:rPr>
        <w:t>ocia</w:t>
      </w:r>
      <w:r>
        <w:rPr>
          <w:spacing w:val="-1"/>
          <w:sz w:val="15"/>
          <w:szCs w:val="15"/>
        </w:rPr>
        <w:t>ti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,</w:t>
      </w:r>
      <w:r>
        <w:rPr>
          <w:spacing w:val="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o</w:t>
      </w:r>
      <w:r>
        <w:rPr>
          <w:spacing w:val="-3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3"/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26"/>
          <w:sz w:val="15"/>
          <w:szCs w:val="15"/>
        </w:rPr>
        <w:t xml:space="preserve"> </w:t>
      </w:r>
      <w:r>
        <w:rPr>
          <w:spacing w:val="-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18"/>
          <w:w w:val="93"/>
          <w:sz w:val="15"/>
          <w:szCs w:val="15"/>
        </w:rPr>
        <w:t xml:space="preserve"> </w:t>
      </w:r>
      <w:r>
        <w:rPr>
          <w:spacing w:val="-4"/>
          <w:w w:val="93"/>
          <w:sz w:val="15"/>
          <w:szCs w:val="15"/>
        </w:rPr>
        <w:t>s</w:t>
      </w:r>
      <w:r>
        <w:rPr>
          <w:spacing w:val="2"/>
          <w:w w:val="93"/>
          <w:sz w:val="15"/>
          <w:szCs w:val="15"/>
        </w:rPr>
        <w:t>h</w:t>
      </w:r>
      <w:r>
        <w:rPr>
          <w:spacing w:val="2"/>
          <w:w w:val="113"/>
          <w:sz w:val="15"/>
          <w:szCs w:val="15"/>
        </w:rPr>
        <w:t>a</w:t>
      </w:r>
      <w:r>
        <w:rPr>
          <w:spacing w:val="-1"/>
          <w:w w:val="117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s w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h v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l</w:t>
      </w:r>
      <w:r>
        <w:rPr>
          <w:spacing w:val="-4"/>
          <w:sz w:val="15"/>
          <w:szCs w:val="15"/>
        </w:rPr>
        <w:t>i</w:t>
      </w:r>
      <w:r>
        <w:rPr>
          <w:sz w:val="15"/>
          <w:szCs w:val="15"/>
        </w:rPr>
        <w:t>d</w:t>
      </w:r>
      <w:r>
        <w:rPr>
          <w:spacing w:val="12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v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ti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ri</w:t>
      </w:r>
      <w:r>
        <w:rPr>
          <w:spacing w:val="2"/>
          <w:sz w:val="15"/>
          <w:szCs w:val="15"/>
        </w:rPr>
        <w:t>g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s</w:t>
      </w:r>
      <w:r>
        <w:rPr>
          <w:spacing w:val="17"/>
          <w:sz w:val="15"/>
          <w:szCs w:val="15"/>
        </w:rPr>
        <w:t xml:space="preserve"> </w:t>
      </w:r>
      <w:r>
        <w:rPr>
          <w:sz w:val="15"/>
          <w:szCs w:val="15"/>
        </w:rPr>
        <w:t>w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o</w:t>
      </w:r>
      <w:r>
        <w:rPr>
          <w:spacing w:val="-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en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g</w:t>
      </w:r>
      <w:r>
        <w:rPr>
          <w:sz w:val="15"/>
          <w:szCs w:val="15"/>
        </w:rPr>
        <w:t>,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z w:val="15"/>
          <w:szCs w:val="15"/>
        </w:rPr>
        <w:t>ut</w:t>
      </w:r>
      <w:r>
        <w:rPr>
          <w:spacing w:val="9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bs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pacing w:val="-3"/>
          <w:sz w:val="15"/>
          <w:szCs w:val="15"/>
        </w:rPr>
        <w:t>e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,</w:t>
      </w:r>
      <w:r>
        <w:rPr>
          <w:spacing w:val="26"/>
          <w:sz w:val="15"/>
          <w:szCs w:val="15"/>
        </w:rPr>
        <w:t xml:space="preserve"> </w:t>
      </w:r>
      <w:r>
        <w:rPr>
          <w:spacing w:val="2"/>
          <w:w w:val="113"/>
          <w:sz w:val="15"/>
          <w:szCs w:val="15"/>
        </w:rPr>
        <w:t>a</w:t>
      </w:r>
      <w:r>
        <w:rPr>
          <w:spacing w:val="-1"/>
          <w:w w:val="117"/>
          <w:sz w:val="15"/>
          <w:szCs w:val="15"/>
        </w:rPr>
        <w:t>r</w:t>
      </w:r>
      <w:r>
        <w:rPr>
          <w:sz w:val="15"/>
          <w:szCs w:val="15"/>
        </w:rPr>
        <w:t xml:space="preserve">e 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si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1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</w:t>
      </w:r>
      <w:r>
        <w:rPr>
          <w:spacing w:val="-2"/>
          <w:sz w:val="15"/>
          <w:szCs w:val="15"/>
        </w:rPr>
        <w:t>e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ar</w:t>
      </w:r>
      <w:r>
        <w:rPr>
          <w:sz w:val="15"/>
          <w:szCs w:val="15"/>
        </w:rPr>
        <w:t>e</w:t>
      </w:r>
      <w:r>
        <w:rPr>
          <w:spacing w:val="28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me</w:t>
      </w:r>
      <w:r>
        <w:rPr>
          <w:spacing w:val="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v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 xml:space="preserve">e 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s</w:t>
      </w:r>
      <w:r>
        <w:rPr>
          <w:spacing w:val="1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jo</w:t>
      </w:r>
      <w:r>
        <w:rPr>
          <w:spacing w:val="2"/>
          <w:sz w:val="15"/>
          <w:szCs w:val="15"/>
        </w:rPr>
        <w:t>r</w:t>
      </w:r>
      <w:r>
        <w:rPr>
          <w:spacing w:val="-1"/>
          <w:sz w:val="15"/>
          <w:szCs w:val="15"/>
        </w:rPr>
        <w:t>it</w:t>
      </w:r>
      <w:r>
        <w:rPr>
          <w:sz w:val="15"/>
          <w:szCs w:val="15"/>
        </w:rPr>
        <w:t>y</w:t>
      </w:r>
      <w:r>
        <w:rPr>
          <w:spacing w:val="11"/>
          <w:sz w:val="15"/>
          <w:szCs w:val="15"/>
        </w:rPr>
        <w:t xml:space="preserve"> </w:t>
      </w:r>
      <w:r>
        <w:rPr>
          <w:w w:val="93"/>
          <w:sz w:val="15"/>
          <w:szCs w:val="15"/>
        </w:rPr>
        <w:t>of</w:t>
      </w:r>
      <w:r>
        <w:rPr>
          <w:spacing w:val="15"/>
          <w:w w:val="93"/>
          <w:sz w:val="15"/>
          <w:szCs w:val="15"/>
        </w:rPr>
        <w:t xml:space="preserve"> </w:t>
      </w:r>
      <w:r>
        <w:rPr>
          <w:w w:val="90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w w:val="113"/>
          <w:sz w:val="15"/>
          <w:szCs w:val="15"/>
        </w:rPr>
        <w:t>a</w:t>
      </w:r>
      <w:r>
        <w:rPr>
          <w:spacing w:val="-1"/>
          <w:w w:val="117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2"/>
          <w:w w:val="117"/>
          <w:sz w:val="15"/>
          <w:szCs w:val="15"/>
        </w:rPr>
        <w:t>r</w:t>
      </w:r>
      <w:r>
        <w:rPr>
          <w:sz w:val="15"/>
          <w:szCs w:val="15"/>
        </w:rPr>
        <w:t>s w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o</w:t>
      </w:r>
      <w:r>
        <w:rPr>
          <w:spacing w:val="-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v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d.</w:t>
      </w:r>
    </w:p>
    <w:p w14:paraId="3335BF33" w14:textId="77777777" w:rsidR="00AB6464" w:rsidRDefault="00000000">
      <w:pPr>
        <w:spacing w:before="2" w:line="160" w:lineRule="exact"/>
        <w:ind w:left="703" w:right="86" w:hanging="401"/>
        <w:jc w:val="both"/>
        <w:rPr>
          <w:sz w:val="15"/>
          <w:szCs w:val="15"/>
        </w:rPr>
      </w:pPr>
      <w:r>
        <w:rPr>
          <w:spacing w:val="2"/>
          <w:w w:val="90"/>
          <w:sz w:val="15"/>
          <w:szCs w:val="15"/>
        </w:rPr>
        <w:t>f</w:t>
      </w:r>
      <w:r>
        <w:rPr>
          <w:w w:val="90"/>
          <w:sz w:val="15"/>
          <w:szCs w:val="15"/>
        </w:rPr>
        <w:t xml:space="preserve">.        </w:t>
      </w:r>
      <w:r>
        <w:rPr>
          <w:spacing w:val="11"/>
          <w:w w:val="9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6"/>
          <w:sz w:val="15"/>
          <w:szCs w:val="15"/>
        </w:rPr>
        <w:t xml:space="preserve"> </w:t>
      </w:r>
      <w:proofErr w:type="gramStart"/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ha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 xml:space="preserve">man  </w:t>
      </w:r>
      <w:r>
        <w:rPr>
          <w:w w:val="93"/>
          <w:sz w:val="15"/>
          <w:szCs w:val="15"/>
        </w:rPr>
        <w:t>of</w:t>
      </w:r>
      <w:proofErr w:type="gramEnd"/>
      <w:r>
        <w:rPr>
          <w:spacing w:val="25"/>
          <w:w w:val="9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2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ti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will</w:t>
      </w:r>
      <w:r>
        <w:rPr>
          <w:spacing w:val="1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sk</w:t>
      </w:r>
      <w:r>
        <w:rPr>
          <w:spacing w:val="22"/>
          <w:sz w:val="15"/>
          <w:szCs w:val="15"/>
        </w:rPr>
        <w:t xml:space="preserve"> </w:t>
      </w:r>
      <w:r>
        <w:rPr>
          <w:sz w:val="15"/>
          <w:szCs w:val="15"/>
        </w:rPr>
        <w:t>the</w:t>
      </w:r>
      <w:r>
        <w:rPr>
          <w:spacing w:val="2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ry</w:t>
      </w:r>
      <w:r>
        <w:rPr>
          <w:spacing w:val="2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ann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u</w:t>
      </w:r>
      <w:r>
        <w:rPr>
          <w:spacing w:val="-2"/>
          <w:sz w:val="15"/>
          <w:szCs w:val="15"/>
        </w:rPr>
        <w:t>n</w:t>
      </w:r>
      <w:r>
        <w:rPr>
          <w:spacing w:val="3"/>
          <w:sz w:val="15"/>
          <w:szCs w:val="15"/>
        </w:rPr>
        <w:t>c</w:t>
      </w:r>
      <w:r>
        <w:rPr>
          <w:sz w:val="15"/>
          <w:szCs w:val="15"/>
        </w:rPr>
        <w:t>e</w:t>
      </w:r>
      <w:r>
        <w:rPr>
          <w:spacing w:val="3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spacing w:val="-1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sults</w:t>
      </w:r>
      <w:r>
        <w:rPr>
          <w:spacing w:val="7"/>
          <w:sz w:val="15"/>
          <w:szCs w:val="15"/>
        </w:rPr>
        <w:t xml:space="preserve"> </w:t>
      </w:r>
      <w:r>
        <w:rPr>
          <w:w w:val="93"/>
          <w:sz w:val="15"/>
          <w:szCs w:val="15"/>
        </w:rPr>
        <w:t>of</w:t>
      </w:r>
      <w:r>
        <w:rPr>
          <w:spacing w:val="5"/>
          <w:w w:val="9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v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t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.</w:t>
      </w:r>
    </w:p>
    <w:p w14:paraId="2FF4D800" w14:textId="77777777" w:rsidR="00AB6464" w:rsidRDefault="00000000">
      <w:pPr>
        <w:spacing w:line="160" w:lineRule="exact"/>
        <w:ind w:left="302"/>
        <w:rPr>
          <w:sz w:val="15"/>
          <w:szCs w:val="15"/>
        </w:rPr>
      </w:pPr>
      <w:r>
        <w:rPr>
          <w:spacing w:val="2"/>
          <w:sz w:val="15"/>
          <w:szCs w:val="15"/>
        </w:rPr>
        <w:t>g</w:t>
      </w:r>
      <w:r>
        <w:rPr>
          <w:sz w:val="15"/>
          <w:szCs w:val="15"/>
        </w:rPr>
        <w:t xml:space="preserve">.      </w:t>
      </w:r>
      <w:r>
        <w:rPr>
          <w:spacing w:val="2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4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1"/>
          <w:sz w:val="15"/>
          <w:szCs w:val="15"/>
        </w:rPr>
        <w:t>v</w:t>
      </w:r>
      <w:r>
        <w:rPr>
          <w:sz w:val="15"/>
          <w:szCs w:val="15"/>
        </w:rPr>
        <w:t>is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27"/>
          <w:sz w:val="15"/>
          <w:szCs w:val="15"/>
        </w:rPr>
        <w:t xml:space="preserve"> </w:t>
      </w:r>
      <w:proofErr w:type="gramStart"/>
      <w:r>
        <w:rPr>
          <w:spacing w:val="-1"/>
          <w:w w:val="117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w w:val="83"/>
          <w:sz w:val="15"/>
          <w:szCs w:val="15"/>
        </w:rPr>
        <w:t>f</w:t>
      </w:r>
      <w:r>
        <w:rPr>
          <w:spacing w:val="1"/>
          <w:sz w:val="15"/>
          <w:szCs w:val="15"/>
        </w:rPr>
        <w:t>e</w:t>
      </w:r>
      <w:r>
        <w:rPr>
          <w:spacing w:val="-3"/>
          <w:w w:val="117"/>
          <w:sz w:val="15"/>
          <w:szCs w:val="15"/>
        </w:rPr>
        <w:t>r</w:t>
      </w:r>
      <w:r>
        <w:rPr>
          <w:w w:val="117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 xml:space="preserve">d </w:t>
      </w:r>
      <w:r>
        <w:rPr>
          <w:spacing w:val="-1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o</w:t>
      </w:r>
      <w:proofErr w:type="gramEnd"/>
      <w:r>
        <w:rPr>
          <w:spacing w:val="2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this</w:t>
      </w:r>
      <w:r>
        <w:rPr>
          <w:spacing w:val="22"/>
          <w:sz w:val="15"/>
          <w:szCs w:val="15"/>
        </w:rPr>
        <w:t xml:space="preserve"> </w:t>
      </w:r>
      <w:proofErr w:type="gramStart"/>
      <w:r>
        <w:rPr>
          <w:spacing w:val="2"/>
          <w:w w:val="83"/>
          <w:sz w:val="15"/>
          <w:szCs w:val="15"/>
        </w:rPr>
        <w:t>f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g</w:t>
      </w:r>
      <w:r>
        <w:rPr>
          <w:spacing w:val="2"/>
          <w:sz w:val="15"/>
          <w:szCs w:val="15"/>
        </w:rPr>
        <w:t>u</w:t>
      </w:r>
      <w:r>
        <w:rPr>
          <w:spacing w:val="2"/>
          <w:w w:val="117"/>
          <w:sz w:val="15"/>
          <w:szCs w:val="15"/>
        </w:rPr>
        <w:t>r</w:t>
      </w:r>
      <w:r>
        <w:rPr>
          <w:sz w:val="15"/>
          <w:szCs w:val="15"/>
        </w:rPr>
        <w:t xml:space="preserve">e </w:t>
      </w:r>
      <w:r>
        <w:rPr>
          <w:spacing w:val="-15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2"/>
          <w:sz w:val="15"/>
          <w:szCs w:val="15"/>
        </w:rPr>
        <w:t>u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is</w:t>
      </w:r>
      <w:proofErr w:type="gramEnd"/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3"/>
          <w:sz w:val="15"/>
          <w:szCs w:val="15"/>
        </w:rPr>
        <w:t>u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is</w:t>
      </w:r>
      <w:r>
        <w:rPr>
          <w:spacing w:val="2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p</w:t>
      </w:r>
      <w:r>
        <w:rPr>
          <w:spacing w:val="-2"/>
          <w:sz w:val="15"/>
          <w:szCs w:val="15"/>
        </w:rPr>
        <w:t>p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i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3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</w:p>
    <w:p w14:paraId="5F0F54FC" w14:textId="77777777" w:rsidR="00AB6464" w:rsidRDefault="00000000">
      <w:pPr>
        <w:ind w:left="703"/>
        <w:rPr>
          <w:sz w:val="15"/>
          <w:szCs w:val="15"/>
        </w:rPr>
      </w:pP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ho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w</w:t>
      </w:r>
      <w:r>
        <w:rPr>
          <w:sz w:val="15"/>
          <w:szCs w:val="15"/>
        </w:rPr>
        <w:t>ho</w:t>
      </w:r>
      <w:r>
        <w:rPr>
          <w:spacing w:val="-1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u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ho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ize</w:t>
      </w:r>
      <w:r>
        <w:rPr>
          <w:spacing w:val="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ro</w:t>
      </w:r>
      <w:r>
        <w:rPr>
          <w:spacing w:val="-2"/>
          <w:sz w:val="15"/>
          <w:szCs w:val="15"/>
        </w:rPr>
        <w:t>u</w:t>
      </w:r>
      <w:r>
        <w:rPr>
          <w:spacing w:val="2"/>
          <w:sz w:val="15"/>
          <w:szCs w:val="15"/>
        </w:rPr>
        <w:t>g</w:t>
      </w:r>
      <w:r>
        <w:rPr>
          <w:sz w:val="15"/>
          <w:szCs w:val="15"/>
        </w:rPr>
        <w:t>h</w:t>
      </w:r>
      <w:r>
        <w:rPr>
          <w:spacing w:val="5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-</w:t>
      </w:r>
      <w:r>
        <w:rPr>
          <w:spacing w:val="-2"/>
          <w:w w:val="110"/>
          <w:sz w:val="15"/>
          <w:szCs w:val="15"/>
        </w:rPr>
        <w:t>P</w:t>
      </w:r>
      <w:r>
        <w:rPr>
          <w:spacing w:val="2"/>
          <w:w w:val="117"/>
          <w:sz w:val="15"/>
          <w:szCs w:val="15"/>
        </w:rPr>
        <w:t>r</w:t>
      </w:r>
      <w:r>
        <w:rPr>
          <w:spacing w:val="-2"/>
          <w:sz w:val="15"/>
          <w:szCs w:val="15"/>
        </w:rPr>
        <w:t>o</w:t>
      </w:r>
      <w:r>
        <w:rPr>
          <w:spacing w:val="1"/>
          <w:w w:val="89"/>
          <w:sz w:val="15"/>
          <w:szCs w:val="15"/>
        </w:rPr>
        <w:t>x</w:t>
      </w:r>
      <w:r>
        <w:rPr>
          <w:w w:val="89"/>
          <w:sz w:val="15"/>
          <w:szCs w:val="15"/>
        </w:rPr>
        <w:t>y</w:t>
      </w:r>
      <w:r>
        <w:rPr>
          <w:sz w:val="15"/>
          <w:szCs w:val="15"/>
        </w:rPr>
        <w:t>.</w:t>
      </w:r>
    </w:p>
    <w:p w14:paraId="6A3C3158" w14:textId="77777777" w:rsidR="00AB6464" w:rsidRDefault="00AB6464">
      <w:pPr>
        <w:spacing w:before="9" w:line="100" w:lineRule="exact"/>
        <w:rPr>
          <w:sz w:val="11"/>
          <w:szCs w:val="11"/>
        </w:rPr>
      </w:pPr>
    </w:p>
    <w:p w14:paraId="223DE918" w14:textId="77777777" w:rsidR="00AB6464" w:rsidRDefault="00AB6464">
      <w:pPr>
        <w:spacing w:line="200" w:lineRule="exact"/>
      </w:pPr>
    </w:p>
    <w:p w14:paraId="3C23F551" w14:textId="77777777" w:rsidR="00AB6464" w:rsidRDefault="00AB6464">
      <w:pPr>
        <w:spacing w:line="200" w:lineRule="exact"/>
      </w:pPr>
    </w:p>
    <w:p w14:paraId="4A86F5B9" w14:textId="77777777" w:rsidR="00AB6464" w:rsidRDefault="00000000">
      <w:pPr>
        <w:rPr>
          <w:sz w:val="15"/>
          <w:szCs w:val="15"/>
        </w:rPr>
      </w:pPr>
      <w:r>
        <w:rPr>
          <w:spacing w:val="2"/>
          <w:sz w:val="15"/>
          <w:szCs w:val="15"/>
        </w:rPr>
        <w:t>1</w:t>
      </w:r>
      <w:r>
        <w:rPr>
          <w:spacing w:val="-2"/>
          <w:sz w:val="15"/>
          <w:szCs w:val="15"/>
        </w:rPr>
        <w:t>5</w:t>
      </w:r>
      <w:r>
        <w:rPr>
          <w:sz w:val="15"/>
          <w:szCs w:val="15"/>
        </w:rPr>
        <w:t xml:space="preserve">.    </w:t>
      </w:r>
      <w:r>
        <w:rPr>
          <w:w w:val="94"/>
          <w:sz w:val="15"/>
          <w:szCs w:val="15"/>
        </w:rPr>
        <w:t>L</w:t>
      </w:r>
      <w:r>
        <w:rPr>
          <w:spacing w:val="2"/>
          <w:w w:val="94"/>
          <w:sz w:val="15"/>
          <w:szCs w:val="15"/>
        </w:rPr>
        <w:t>i</w:t>
      </w:r>
      <w:r>
        <w:rPr>
          <w:w w:val="94"/>
          <w:sz w:val="15"/>
          <w:szCs w:val="15"/>
        </w:rPr>
        <w:t xml:space="preserve">ve </w:t>
      </w:r>
      <w:r>
        <w:rPr>
          <w:spacing w:val="2"/>
          <w:sz w:val="15"/>
          <w:szCs w:val="15"/>
        </w:rPr>
        <w:t>B</w:t>
      </w:r>
      <w:r>
        <w:rPr>
          <w:spacing w:val="-3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c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t</w:t>
      </w:r>
      <w:r>
        <w:rPr>
          <w:spacing w:val="17"/>
          <w:sz w:val="15"/>
          <w:szCs w:val="15"/>
        </w:rPr>
        <w:t xml:space="preserve"> </w:t>
      </w:r>
      <w:r>
        <w:rPr>
          <w:w w:val="93"/>
          <w:sz w:val="15"/>
          <w:szCs w:val="15"/>
        </w:rPr>
        <w:t>of</w:t>
      </w:r>
      <w:r>
        <w:rPr>
          <w:spacing w:val="2"/>
          <w:w w:val="93"/>
          <w:sz w:val="15"/>
          <w:szCs w:val="15"/>
        </w:rPr>
        <w:t xml:space="preserve"> </w:t>
      </w:r>
      <w:r>
        <w:rPr>
          <w:sz w:val="15"/>
          <w:szCs w:val="15"/>
        </w:rPr>
        <w:t>Mee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ing</w:t>
      </w:r>
      <w:r>
        <w:rPr>
          <w:spacing w:val="-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Im</w:t>
      </w:r>
      <w:r>
        <w:rPr>
          <w:sz w:val="15"/>
          <w:szCs w:val="15"/>
        </w:rPr>
        <w:t>pl</w:t>
      </w:r>
      <w:r>
        <w:rPr>
          <w:spacing w:val="4"/>
          <w:sz w:val="15"/>
          <w:szCs w:val="15"/>
        </w:rPr>
        <w:t>e</w:t>
      </w:r>
      <w:r>
        <w:rPr>
          <w:spacing w:val="-3"/>
          <w:sz w:val="15"/>
          <w:szCs w:val="15"/>
        </w:rPr>
        <w:t>m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n</w:t>
      </w:r>
    </w:p>
    <w:p w14:paraId="368D971E" w14:textId="77777777" w:rsidR="00AB6464" w:rsidRDefault="00000000">
      <w:pPr>
        <w:ind w:left="703" w:right="85" w:hanging="401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 xml:space="preserve">.      </w:t>
      </w:r>
      <w:r>
        <w:rPr>
          <w:spacing w:val="2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ho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>s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w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 xml:space="preserve">o 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ave</w:t>
      </w:r>
      <w:r>
        <w:rPr>
          <w:spacing w:val="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g</w:t>
      </w:r>
      <w:r>
        <w:rPr>
          <w:sz w:val="15"/>
          <w:szCs w:val="15"/>
        </w:rPr>
        <w:t>ist</w:t>
      </w:r>
      <w:r>
        <w:rPr>
          <w:spacing w:val="1"/>
          <w:sz w:val="15"/>
          <w:szCs w:val="15"/>
        </w:rPr>
        <w:t>e</w:t>
      </w:r>
      <w:r>
        <w:rPr>
          <w:spacing w:val="-3"/>
          <w:sz w:val="15"/>
          <w:szCs w:val="15"/>
        </w:rPr>
        <w:t>r</w:t>
      </w:r>
      <w:r>
        <w:rPr>
          <w:sz w:val="15"/>
          <w:szCs w:val="15"/>
        </w:rPr>
        <w:t>ed</w:t>
      </w:r>
      <w:r>
        <w:rPr>
          <w:spacing w:val="2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w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h</w:t>
      </w:r>
      <w:r>
        <w:rPr>
          <w:spacing w:val="4"/>
          <w:sz w:val="15"/>
          <w:szCs w:val="15"/>
        </w:rPr>
        <w:t xml:space="preserve"> </w:t>
      </w:r>
      <w:proofErr w:type="spellStart"/>
      <w:r>
        <w:rPr>
          <w:spacing w:val="-2"/>
          <w:w w:val="90"/>
          <w:sz w:val="15"/>
          <w:szCs w:val="15"/>
        </w:rPr>
        <w:t>e</w:t>
      </w:r>
      <w:r>
        <w:rPr>
          <w:w w:val="90"/>
          <w:sz w:val="15"/>
          <w:szCs w:val="15"/>
        </w:rPr>
        <w:t>AS</w:t>
      </w:r>
      <w:r>
        <w:rPr>
          <w:spacing w:val="-2"/>
          <w:w w:val="90"/>
          <w:sz w:val="15"/>
          <w:szCs w:val="15"/>
        </w:rPr>
        <w:t>Y</w:t>
      </w:r>
      <w:r>
        <w:rPr>
          <w:spacing w:val="2"/>
          <w:w w:val="90"/>
          <w:sz w:val="15"/>
          <w:szCs w:val="15"/>
        </w:rPr>
        <w:t>.</w:t>
      </w:r>
      <w:r>
        <w:rPr>
          <w:spacing w:val="-2"/>
          <w:w w:val="90"/>
          <w:sz w:val="15"/>
          <w:szCs w:val="15"/>
        </w:rPr>
        <w:t>K</w:t>
      </w:r>
      <w:r>
        <w:rPr>
          <w:spacing w:val="2"/>
          <w:w w:val="90"/>
          <w:sz w:val="15"/>
          <w:szCs w:val="15"/>
        </w:rPr>
        <w:t>SE</w:t>
      </w:r>
      <w:r>
        <w:rPr>
          <w:w w:val="90"/>
          <w:sz w:val="15"/>
          <w:szCs w:val="15"/>
        </w:rPr>
        <w:t>I</w:t>
      </w:r>
      <w:proofErr w:type="spellEnd"/>
      <w:r>
        <w:rPr>
          <w:spacing w:val="16"/>
          <w:w w:val="9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o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>r</w:t>
      </w:r>
      <w:r>
        <w:rPr>
          <w:spacing w:val="2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 xml:space="preserve">the </w:t>
      </w:r>
      <w:r>
        <w:rPr>
          <w:spacing w:val="-1"/>
          <w:w w:val="98"/>
          <w:sz w:val="15"/>
          <w:szCs w:val="15"/>
        </w:rPr>
        <w:t>s</w:t>
      </w:r>
      <w:r>
        <w:rPr>
          <w:spacing w:val="2"/>
          <w:w w:val="98"/>
          <w:sz w:val="15"/>
          <w:szCs w:val="15"/>
        </w:rPr>
        <w:t>p</w:t>
      </w:r>
      <w:r>
        <w:rPr>
          <w:spacing w:val="-2"/>
          <w:w w:val="98"/>
          <w:sz w:val="15"/>
          <w:szCs w:val="15"/>
        </w:rPr>
        <w:t>e</w:t>
      </w:r>
      <w:r>
        <w:rPr>
          <w:spacing w:val="3"/>
          <w:w w:val="98"/>
          <w:sz w:val="15"/>
          <w:szCs w:val="15"/>
        </w:rPr>
        <w:t>c</w:t>
      </w:r>
      <w:r>
        <w:rPr>
          <w:spacing w:val="-1"/>
          <w:w w:val="98"/>
          <w:sz w:val="15"/>
          <w:szCs w:val="15"/>
        </w:rPr>
        <w:t>if</w:t>
      </w:r>
      <w:r>
        <w:rPr>
          <w:spacing w:val="2"/>
          <w:w w:val="98"/>
          <w:sz w:val="15"/>
          <w:szCs w:val="15"/>
        </w:rPr>
        <w:t>i</w:t>
      </w:r>
      <w:r>
        <w:rPr>
          <w:spacing w:val="-2"/>
          <w:w w:val="98"/>
          <w:sz w:val="15"/>
          <w:szCs w:val="15"/>
        </w:rPr>
        <w:t>e</w:t>
      </w:r>
      <w:r>
        <w:rPr>
          <w:w w:val="98"/>
          <w:sz w:val="15"/>
          <w:szCs w:val="15"/>
        </w:rPr>
        <w:t>d</w:t>
      </w:r>
      <w:r>
        <w:rPr>
          <w:spacing w:val="20"/>
          <w:w w:val="98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d</w:t>
      </w:r>
      <w:r>
        <w:rPr>
          <w:spacing w:val="-2"/>
          <w:sz w:val="15"/>
          <w:szCs w:val="15"/>
        </w:rPr>
        <w:t>ea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e</w:t>
      </w:r>
      <w:r>
        <w:rPr>
          <w:spacing w:val="24"/>
          <w:sz w:val="15"/>
          <w:szCs w:val="15"/>
        </w:rPr>
        <w:t xml:space="preserve"> </w:t>
      </w:r>
      <w:r>
        <w:rPr>
          <w:sz w:val="15"/>
          <w:szCs w:val="15"/>
        </w:rPr>
        <w:t>c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26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w</w:t>
      </w:r>
      <w:r>
        <w:rPr>
          <w:spacing w:val="2"/>
          <w:sz w:val="15"/>
          <w:szCs w:val="15"/>
        </w:rPr>
        <w:t>at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h</w:t>
      </w:r>
      <w:r>
        <w:rPr>
          <w:spacing w:val="1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et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ng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pacing w:val="-3"/>
          <w:sz w:val="15"/>
          <w:szCs w:val="15"/>
        </w:rPr>
        <w:t>r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u</w:t>
      </w:r>
      <w:r>
        <w:rPr>
          <w:spacing w:val="-2"/>
          <w:sz w:val="15"/>
          <w:szCs w:val="15"/>
        </w:rPr>
        <w:t>g</w:t>
      </w:r>
      <w:r>
        <w:rPr>
          <w:sz w:val="15"/>
          <w:szCs w:val="15"/>
        </w:rPr>
        <w:t>h</w:t>
      </w:r>
      <w:r>
        <w:rPr>
          <w:spacing w:val="25"/>
          <w:sz w:val="15"/>
          <w:szCs w:val="15"/>
        </w:rPr>
        <w:t xml:space="preserve"> </w:t>
      </w:r>
      <w:r>
        <w:rPr>
          <w:sz w:val="15"/>
          <w:szCs w:val="15"/>
        </w:rPr>
        <w:t>We</w:t>
      </w:r>
      <w:r>
        <w:rPr>
          <w:spacing w:val="2"/>
          <w:sz w:val="15"/>
          <w:szCs w:val="15"/>
        </w:rPr>
        <w:t>b</w:t>
      </w:r>
      <w:r>
        <w:rPr>
          <w:spacing w:val="-4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1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Z</w:t>
      </w:r>
      <w:r>
        <w:rPr>
          <w:spacing w:val="2"/>
          <w:sz w:val="15"/>
          <w:szCs w:val="15"/>
        </w:rPr>
        <w:t>oo</w:t>
      </w:r>
      <w:r>
        <w:rPr>
          <w:sz w:val="15"/>
          <w:szCs w:val="15"/>
        </w:rPr>
        <w:t>m</w:t>
      </w:r>
      <w:r>
        <w:rPr>
          <w:spacing w:val="-3"/>
          <w:sz w:val="15"/>
          <w:szCs w:val="15"/>
        </w:rPr>
        <w:t xml:space="preserve"> </w:t>
      </w:r>
      <w:r>
        <w:rPr>
          <w:sz w:val="15"/>
          <w:szCs w:val="15"/>
        </w:rPr>
        <w:t xml:space="preserve">by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c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e</w:t>
      </w:r>
      <w:r>
        <w:rPr>
          <w:spacing w:val="2"/>
          <w:sz w:val="15"/>
          <w:szCs w:val="15"/>
        </w:rPr>
        <w:t>s</w:t>
      </w:r>
      <w:r>
        <w:rPr>
          <w:spacing w:val="-1"/>
          <w:sz w:val="15"/>
          <w:szCs w:val="15"/>
        </w:rPr>
        <w:t>si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2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1"/>
          <w:sz w:val="15"/>
          <w:szCs w:val="15"/>
        </w:rPr>
        <w:t xml:space="preserve"> </w:t>
      </w:r>
      <w:proofErr w:type="spellStart"/>
      <w:r>
        <w:rPr>
          <w:spacing w:val="1"/>
          <w:w w:val="90"/>
          <w:sz w:val="15"/>
          <w:szCs w:val="15"/>
        </w:rPr>
        <w:t>e</w:t>
      </w:r>
      <w:r>
        <w:rPr>
          <w:spacing w:val="-3"/>
          <w:w w:val="90"/>
          <w:sz w:val="15"/>
          <w:szCs w:val="15"/>
        </w:rPr>
        <w:t>A</w:t>
      </w:r>
      <w:r>
        <w:rPr>
          <w:w w:val="90"/>
          <w:sz w:val="15"/>
          <w:szCs w:val="15"/>
        </w:rPr>
        <w:t>SY</w:t>
      </w:r>
      <w:r>
        <w:rPr>
          <w:spacing w:val="-2"/>
          <w:w w:val="90"/>
          <w:sz w:val="15"/>
          <w:szCs w:val="15"/>
        </w:rPr>
        <w:t>.</w:t>
      </w:r>
      <w:r>
        <w:rPr>
          <w:w w:val="90"/>
          <w:sz w:val="15"/>
          <w:szCs w:val="15"/>
        </w:rPr>
        <w:t>K</w:t>
      </w:r>
      <w:r>
        <w:rPr>
          <w:spacing w:val="-2"/>
          <w:w w:val="90"/>
          <w:sz w:val="15"/>
          <w:szCs w:val="15"/>
        </w:rPr>
        <w:t>S</w:t>
      </w:r>
      <w:r>
        <w:rPr>
          <w:spacing w:val="3"/>
          <w:w w:val="90"/>
          <w:sz w:val="15"/>
          <w:szCs w:val="15"/>
        </w:rPr>
        <w:t>E</w:t>
      </w:r>
      <w:r>
        <w:rPr>
          <w:w w:val="90"/>
          <w:sz w:val="15"/>
          <w:szCs w:val="15"/>
        </w:rPr>
        <w:t>I</w:t>
      </w:r>
      <w:proofErr w:type="spellEnd"/>
      <w:r>
        <w:rPr>
          <w:spacing w:val="20"/>
          <w:w w:val="9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</w:t>
      </w:r>
      <w:r>
        <w:rPr>
          <w:spacing w:val="1"/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 xml:space="preserve">,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he</w:t>
      </w:r>
      <w:r>
        <w:rPr>
          <w:spacing w:val="13"/>
          <w:sz w:val="15"/>
          <w:szCs w:val="15"/>
        </w:rPr>
        <w:t xml:space="preserve"> </w:t>
      </w:r>
      <w:r>
        <w:rPr>
          <w:w w:val="103"/>
          <w:sz w:val="15"/>
          <w:szCs w:val="15"/>
        </w:rPr>
        <w:t>“</w:t>
      </w:r>
      <w:proofErr w:type="spellStart"/>
      <w:r>
        <w:rPr>
          <w:spacing w:val="-2"/>
          <w:w w:val="103"/>
          <w:sz w:val="15"/>
          <w:szCs w:val="15"/>
        </w:rPr>
        <w:t>T</w:t>
      </w:r>
      <w:r>
        <w:rPr>
          <w:spacing w:val="2"/>
          <w:w w:val="103"/>
          <w:sz w:val="15"/>
          <w:szCs w:val="15"/>
        </w:rPr>
        <w:t>a</w:t>
      </w:r>
      <w:r>
        <w:rPr>
          <w:spacing w:val="-2"/>
          <w:w w:val="103"/>
          <w:sz w:val="15"/>
          <w:szCs w:val="15"/>
        </w:rPr>
        <w:t>y</w:t>
      </w:r>
      <w:r>
        <w:rPr>
          <w:spacing w:val="2"/>
          <w:w w:val="103"/>
          <w:sz w:val="15"/>
          <w:szCs w:val="15"/>
        </w:rPr>
        <w:t>a</w:t>
      </w:r>
      <w:r>
        <w:rPr>
          <w:spacing w:val="-2"/>
          <w:w w:val="103"/>
          <w:sz w:val="15"/>
          <w:szCs w:val="15"/>
        </w:rPr>
        <w:t>ng</w:t>
      </w:r>
      <w:r>
        <w:rPr>
          <w:spacing w:val="2"/>
          <w:w w:val="103"/>
          <w:sz w:val="15"/>
          <w:szCs w:val="15"/>
        </w:rPr>
        <w:t>a</w:t>
      </w:r>
      <w:r>
        <w:rPr>
          <w:w w:val="103"/>
          <w:sz w:val="15"/>
          <w:szCs w:val="15"/>
        </w:rPr>
        <w:t>n</w:t>
      </w:r>
      <w:proofErr w:type="spellEnd"/>
      <w:r>
        <w:rPr>
          <w:spacing w:val="18"/>
          <w:w w:val="103"/>
          <w:sz w:val="15"/>
          <w:szCs w:val="15"/>
        </w:rPr>
        <w:t xml:space="preserve"> </w:t>
      </w:r>
      <w:r>
        <w:rPr>
          <w:w w:val="103"/>
          <w:sz w:val="15"/>
          <w:szCs w:val="15"/>
        </w:rPr>
        <w:t>R</w:t>
      </w:r>
      <w:r>
        <w:rPr>
          <w:spacing w:val="-2"/>
          <w:w w:val="103"/>
          <w:sz w:val="15"/>
          <w:szCs w:val="15"/>
        </w:rPr>
        <w:t>U</w:t>
      </w:r>
      <w:r>
        <w:rPr>
          <w:w w:val="103"/>
          <w:sz w:val="15"/>
          <w:szCs w:val="15"/>
        </w:rPr>
        <w:t>PS”</w:t>
      </w:r>
      <w:r>
        <w:rPr>
          <w:spacing w:val="6"/>
          <w:w w:val="10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u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m</w:t>
      </w:r>
      <w:r>
        <w:rPr>
          <w:spacing w:val="-3"/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 xml:space="preserve">u </w:t>
      </w:r>
      <w:r>
        <w:rPr>
          <w:spacing w:val="2"/>
          <w:sz w:val="15"/>
          <w:szCs w:val="15"/>
        </w:rPr>
        <w:t>l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c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 xml:space="preserve"> </w:t>
      </w:r>
      <w:r>
        <w:rPr>
          <w:w w:val="94"/>
          <w:sz w:val="15"/>
          <w:szCs w:val="15"/>
        </w:rPr>
        <w:t>A</w:t>
      </w:r>
      <w:r>
        <w:rPr>
          <w:spacing w:val="-1"/>
          <w:w w:val="94"/>
          <w:sz w:val="15"/>
          <w:szCs w:val="15"/>
        </w:rPr>
        <w:t>K</w:t>
      </w:r>
      <w:r>
        <w:rPr>
          <w:spacing w:val="2"/>
          <w:w w:val="94"/>
          <w:sz w:val="15"/>
          <w:szCs w:val="15"/>
        </w:rPr>
        <w:t>S</w:t>
      </w:r>
      <w:r>
        <w:rPr>
          <w:spacing w:val="1"/>
          <w:w w:val="94"/>
          <w:sz w:val="15"/>
          <w:szCs w:val="15"/>
        </w:rPr>
        <w:t>e</w:t>
      </w:r>
      <w:r>
        <w:rPr>
          <w:w w:val="94"/>
          <w:sz w:val="15"/>
          <w:szCs w:val="15"/>
        </w:rPr>
        <w:t>s</w:t>
      </w:r>
      <w:r>
        <w:rPr>
          <w:spacing w:val="-9"/>
          <w:w w:val="94"/>
          <w:sz w:val="15"/>
          <w:szCs w:val="15"/>
        </w:rPr>
        <w:t xml:space="preserve"> </w:t>
      </w:r>
      <w:r>
        <w:rPr>
          <w:spacing w:val="-1"/>
          <w:w w:val="94"/>
          <w:sz w:val="15"/>
          <w:szCs w:val="15"/>
        </w:rPr>
        <w:t>f</w:t>
      </w:r>
      <w:r>
        <w:rPr>
          <w:spacing w:val="2"/>
          <w:w w:val="94"/>
          <w:sz w:val="15"/>
          <w:szCs w:val="15"/>
        </w:rPr>
        <w:t>a</w:t>
      </w:r>
      <w:r>
        <w:rPr>
          <w:w w:val="94"/>
          <w:sz w:val="15"/>
          <w:szCs w:val="15"/>
        </w:rPr>
        <w:t>c</w:t>
      </w:r>
      <w:r>
        <w:rPr>
          <w:spacing w:val="-1"/>
          <w:w w:val="94"/>
          <w:sz w:val="15"/>
          <w:szCs w:val="15"/>
        </w:rPr>
        <w:t>il</w:t>
      </w:r>
      <w:r>
        <w:rPr>
          <w:spacing w:val="2"/>
          <w:w w:val="94"/>
          <w:sz w:val="15"/>
          <w:szCs w:val="15"/>
        </w:rPr>
        <w:t>i</w:t>
      </w:r>
      <w:r>
        <w:rPr>
          <w:spacing w:val="-1"/>
          <w:w w:val="94"/>
          <w:sz w:val="15"/>
          <w:szCs w:val="15"/>
        </w:rPr>
        <w:t>t</w:t>
      </w:r>
      <w:r>
        <w:rPr>
          <w:w w:val="94"/>
          <w:sz w:val="15"/>
          <w:szCs w:val="15"/>
        </w:rPr>
        <w:t>y</w:t>
      </w:r>
      <w:r>
        <w:rPr>
          <w:spacing w:val="19"/>
          <w:w w:val="94"/>
          <w:sz w:val="15"/>
          <w:szCs w:val="15"/>
        </w:rPr>
        <w:t xml:space="preserve"> </w:t>
      </w:r>
      <w:r>
        <w:rPr>
          <w:spacing w:val="2"/>
          <w:w w:val="94"/>
          <w:sz w:val="15"/>
          <w:szCs w:val="15"/>
          <w:u w:val="single" w:color="000000"/>
        </w:rPr>
        <w:t>h</w:t>
      </w:r>
      <w:r>
        <w:rPr>
          <w:spacing w:val="-1"/>
          <w:w w:val="94"/>
          <w:sz w:val="15"/>
          <w:szCs w:val="15"/>
          <w:u w:val="single" w:color="000000"/>
        </w:rPr>
        <w:t>t</w:t>
      </w:r>
      <w:r>
        <w:rPr>
          <w:w w:val="94"/>
          <w:sz w:val="15"/>
          <w:szCs w:val="15"/>
          <w:u w:val="single" w:color="000000"/>
        </w:rPr>
        <w:t>t</w:t>
      </w:r>
      <w:r>
        <w:rPr>
          <w:spacing w:val="2"/>
          <w:w w:val="94"/>
          <w:sz w:val="15"/>
          <w:szCs w:val="15"/>
          <w:u w:val="single" w:color="000000"/>
        </w:rPr>
        <w:t>p</w:t>
      </w:r>
      <w:r>
        <w:rPr>
          <w:spacing w:val="-1"/>
          <w:w w:val="94"/>
          <w:sz w:val="15"/>
          <w:szCs w:val="15"/>
          <w:u w:val="single" w:color="000000"/>
        </w:rPr>
        <w:t>s</w:t>
      </w:r>
      <w:r>
        <w:rPr>
          <w:spacing w:val="-2"/>
          <w:w w:val="120"/>
          <w:sz w:val="15"/>
          <w:szCs w:val="15"/>
          <w:u w:val="single" w:color="000000"/>
        </w:rPr>
        <w:t>:</w:t>
      </w:r>
      <w:r>
        <w:rPr>
          <w:spacing w:val="2"/>
          <w:sz w:val="15"/>
          <w:szCs w:val="15"/>
          <w:u w:val="single" w:color="000000"/>
        </w:rPr>
        <w:t>/</w:t>
      </w:r>
      <w:r>
        <w:rPr>
          <w:spacing w:val="-1"/>
          <w:sz w:val="15"/>
          <w:szCs w:val="15"/>
          <w:u w:val="single" w:color="000000"/>
        </w:rPr>
        <w:t>/</w:t>
      </w:r>
      <w:r>
        <w:rPr>
          <w:spacing w:val="-2"/>
          <w:w w:val="113"/>
          <w:sz w:val="15"/>
          <w:szCs w:val="15"/>
          <w:u w:val="single" w:color="000000"/>
        </w:rPr>
        <w:t>a</w:t>
      </w:r>
      <w:r>
        <w:rPr>
          <w:spacing w:val="1"/>
          <w:w w:val="89"/>
          <w:sz w:val="15"/>
          <w:szCs w:val="15"/>
          <w:u w:val="single" w:color="000000"/>
        </w:rPr>
        <w:t>k</w:t>
      </w:r>
      <w:r>
        <w:rPr>
          <w:spacing w:val="2"/>
          <w:sz w:val="15"/>
          <w:szCs w:val="15"/>
          <w:u w:val="single" w:color="000000"/>
        </w:rPr>
        <w:t>s</w:t>
      </w:r>
      <w:r>
        <w:rPr>
          <w:sz w:val="15"/>
          <w:szCs w:val="15"/>
          <w:u w:val="single" w:color="000000"/>
        </w:rPr>
        <w:t>e</w:t>
      </w:r>
      <w:r>
        <w:rPr>
          <w:spacing w:val="-1"/>
          <w:sz w:val="15"/>
          <w:szCs w:val="15"/>
          <w:u w:val="single" w:color="000000"/>
        </w:rPr>
        <w:t>s</w:t>
      </w:r>
      <w:r>
        <w:rPr>
          <w:spacing w:val="-2"/>
          <w:sz w:val="15"/>
          <w:szCs w:val="15"/>
          <w:u w:val="single" w:color="000000"/>
        </w:rPr>
        <w:t>.</w:t>
      </w:r>
      <w:r>
        <w:rPr>
          <w:w w:val="89"/>
          <w:sz w:val="15"/>
          <w:szCs w:val="15"/>
          <w:u w:val="single" w:color="000000"/>
        </w:rPr>
        <w:t>k</w:t>
      </w:r>
      <w:r>
        <w:rPr>
          <w:spacing w:val="2"/>
          <w:sz w:val="15"/>
          <w:szCs w:val="15"/>
          <w:u w:val="single" w:color="000000"/>
        </w:rPr>
        <w:t>s</w:t>
      </w:r>
      <w:r>
        <w:rPr>
          <w:spacing w:val="-2"/>
          <w:sz w:val="15"/>
          <w:szCs w:val="15"/>
          <w:u w:val="single" w:color="000000"/>
        </w:rPr>
        <w:t>e</w:t>
      </w:r>
      <w:r>
        <w:rPr>
          <w:sz w:val="15"/>
          <w:szCs w:val="15"/>
          <w:u w:val="single" w:color="000000"/>
        </w:rPr>
        <w:t>i</w:t>
      </w:r>
      <w:r>
        <w:rPr>
          <w:spacing w:val="2"/>
          <w:sz w:val="15"/>
          <w:szCs w:val="15"/>
          <w:u w:val="single" w:color="000000"/>
        </w:rPr>
        <w:t>.</w:t>
      </w:r>
      <w:r>
        <w:rPr>
          <w:spacing w:val="-2"/>
          <w:sz w:val="15"/>
          <w:szCs w:val="15"/>
          <w:u w:val="single" w:color="000000"/>
        </w:rPr>
        <w:t>c</w:t>
      </w:r>
      <w:r>
        <w:rPr>
          <w:spacing w:val="2"/>
          <w:sz w:val="15"/>
          <w:szCs w:val="15"/>
          <w:u w:val="single" w:color="000000"/>
        </w:rPr>
        <w:t>o</w:t>
      </w:r>
      <w:r>
        <w:rPr>
          <w:spacing w:val="-3"/>
          <w:sz w:val="15"/>
          <w:szCs w:val="15"/>
          <w:u w:val="single" w:color="000000"/>
        </w:rPr>
        <w:t>.</w:t>
      </w:r>
      <w:r>
        <w:rPr>
          <w:spacing w:val="2"/>
          <w:sz w:val="15"/>
          <w:szCs w:val="15"/>
          <w:u w:val="single" w:color="000000"/>
        </w:rPr>
        <w:t>i</w:t>
      </w:r>
      <w:r>
        <w:rPr>
          <w:spacing w:val="-2"/>
          <w:sz w:val="15"/>
          <w:szCs w:val="15"/>
          <w:u w:val="single" w:color="000000"/>
        </w:rPr>
        <w:t>d</w:t>
      </w:r>
      <w:r>
        <w:rPr>
          <w:spacing w:val="2"/>
          <w:sz w:val="15"/>
          <w:szCs w:val="15"/>
          <w:u w:val="single" w:color="000000"/>
        </w:rPr>
        <w:t>/</w:t>
      </w:r>
      <w:r>
        <w:rPr>
          <w:sz w:val="15"/>
          <w:szCs w:val="15"/>
        </w:rPr>
        <w:t>.</w:t>
      </w:r>
    </w:p>
    <w:p w14:paraId="70EB3CBA" w14:textId="77777777" w:rsidR="00AB6464" w:rsidRDefault="00AB6464">
      <w:pPr>
        <w:spacing w:before="10" w:line="160" w:lineRule="exact"/>
        <w:rPr>
          <w:sz w:val="16"/>
          <w:szCs w:val="16"/>
        </w:rPr>
      </w:pPr>
    </w:p>
    <w:p w14:paraId="0B859BD1" w14:textId="77777777" w:rsidR="00AB6464" w:rsidRDefault="00000000">
      <w:pPr>
        <w:ind w:left="703" w:right="84" w:hanging="401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 xml:space="preserve">.      </w:t>
      </w:r>
      <w:r>
        <w:rPr>
          <w:spacing w:val="23"/>
          <w:sz w:val="15"/>
          <w:szCs w:val="15"/>
        </w:rPr>
        <w:t xml:space="preserve"> </w:t>
      </w:r>
      <w:r>
        <w:rPr>
          <w:spacing w:val="-2"/>
          <w:w w:val="103"/>
          <w:sz w:val="15"/>
          <w:szCs w:val="15"/>
        </w:rPr>
        <w:t>“</w:t>
      </w:r>
      <w:proofErr w:type="spellStart"/>
      <w:r>
        <w:rPr>
          <w:w w:val="103"/>
          <w:sz w:val="15"/>
          <w:szCs w:val="15"/>
        </w:rPr>
        <w:t>T</w:t>
      </w:r>
      <w:r>
        <w:rPr>
          <w:spacing w:val="2"/>
          <w:w w:val="103"/>
          <w:sz w:val="15"/>
          <w:szCs w:val="15"/>
        </w:rPr>
        <w:t>a</w:t>
      </w:r>
      <w:r>
        <w:rPr>
          <w:spacing w:val="-2"/>
          <w:w w:val="103"/>
          <w:sz w:val="15"/>
          <w:szCs w:val="15"/>
        </w:rPr>
        <w:t>y</w:t>
      </w:r>
      <w:r>
        <w:rPr>
          <w:spacing w:val="2"/>
          <w:w w:val="103"/>
          <w:sz w:val="15"/>
          <w:szCs w:val="15"/>
        </w:rPr>
        <w:t>a</w:t>
      </w:r>
      <w:r>
        <w:rPr>
          <w:spacing w:val="-2"/>
          <w:w w:val="103"/>
          <w:sz w:val="15"/>
          <w:szCs w:val="15"/>
        </w:rPr>
        <w:t>ng</w:t>
      </w:r>
      <w:r>
        <w:rPr>
          <w:spacing w:val="2"/>
          <w:w w:val="103"/>
          <w:sz w:val="15"/>
          <w:szCs w:val="15"/>
        </w:rPr>
        <w:t>a</w:t>
      </w:r>
      <w:r>
        <w:rPr>
          <w:w w:val="103"/>
          <w:sz w:val="15"/>
          <w:szCs w:val="15"/>
        </w:rPr>
        <w:t>n</w:t>
      </w:r>
      <w:proofErr w:type="spellEnd"/>
      <w:r>
        <w:rPr>
          <w:spacing w:val="13"/>
          <w:w w:val="103"/>
          <w:sz w:val="15"/>
          <w:szCs w:val="15"/>
        </w:rPr>
        <w:t xml:space="preserve"> </w:t>
      </w:r>
      <w:r>
        <w:rPr>
          <w:spacing w:val="2"/>
          <w:w w:val="103"/>
          <w:sz w:val="15"/>
          <w:szCs w:val="15"/>
        </w:rPr>
        <w:t>R</w:t>
      </w:r>
      <w:r>
        <w:rPr>
          <w:spacing w:val="-2"/>
          <w:w w:val="103"/>
          <w:sz w:val="15"/>
          <w:szCs w:val="15"/>
        </w:rPr>
        <w:t>U</w:t>
      </w:r>
      <w:r>
        <w:rPr>
          <w:spacing w:val="-3"/>
          <w:w w:val="103"/>
          <w:sz w:val="15"/>
          <w:szCs w:val="15"/>
        </w:rPr>
        <w:t>P</w:t>
      </w:r>
      <w:r>
        <w:rPr>
          <w:spacing w:val="2"/>
          <w:w w:val="103"/>
          <w:sz w:val="15"/>
          <w:szCs w:val="15"/>
        </w:rPr>
        <w:t>S</w:t>
      </w:r>
      <w:r>
        <w:rPr>
          <w:w w:val="103"/>
          <w:sz w:val="15"/>
          <w:szCs w:val="15"/>
        </w:rPr>
        <w:t xml:space="preserve">” </w:t>
      </w:r>
      <w:r>
        <w:rPr>
          <w:spacing w:val="2"/>
          <w:sz w:val="15"/>
          <w:szCs w:val="15"/>
        </w:rPr>
        <w:t>ha</w:t>
      </w:r>
      <w:r>
        <w:rPr>
          <w:sz w:val="15"/>
          <w:szCs w:val="15"/>
        </w:rPr>
        <w:t>s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8"/>
          <w:sz w:val="15"/>
          <w:szCs w:val="15"/>
        </w:rPr>
        <w:t xml:space="preserve"> </w:t>
      </w:r>
      <w:r>
        <w:rPr>
          <w:spacing w:val="-3"/>
          <w:w w:val="96"/>
          <w:sz w:val="15"/>
          <w:szCs w:val="15"/>
        </w:rPr>
        <w:t>m</w:t>
      </w:r>
      <w:r>
        <w:rPr>
          <w:spacing w:val="2"/>
          <w:w w:val="96"/>
          <w:sz w:val="15"/>
          <w:szCs w:val="15"/>
        </w:rPr>
        <w:t>a</w:t>
      </w:r>
      <w:r>
        <w:rPr>
          <w:spacing w:val="1"/>
          <w:w w:val="96"/>
          <w:sz w:val="15"/>
          <w:szCs w:val="15"/>
        </w:rPr>
        <w:t>x</w:t>
      </w:r>
      <w:r>
        <w:rPr>
          <w:spacing w:val="-1"/>
          <w:w w:val="96"/>
          <w:sz w:val="15"/>
          <w:szCs w:val="15"/>
        </w:rPr>
        <w:t>i</w:t>
      </w:r>
      <w:r>
        <w:rPr>
          <w:spacing w:val="1"/>
          <w:w w:val="96"/>
          <w:sz w:val="15"/>
          <w:szCs w:val="15"/>
        </w:rPr>
        <w:t>m</w:t>
      </w:r>
      <w:r>
        <w:rPr>
          <w:spacing w:val="2"/>
          <w:w w:val="96"/>
          <w:sz w:val="15"/>
          <w:szCs w:val="15"/>
        </w:rPr>
        <w:t>u</w:t>
      </w:r>
      <w:r>
        <w:rPr>
          <w:w w:val="96"/>
          <w:sz w:val="15"/>
          <w:szCs w:val="15"/>
        </w:rPr>
        <w:t>m</w:t>
      </w:r>
      <w:r>
        <w:rPr>
          <w:spacing w:val="2"/>
          <w:w w:val="96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c</w:t>
      </w:r>
      <w:r>
        <w:rPr>
          <w:sz w:val="15"/>
          <w:szCs w:val="15"/>
        </w:rPr>
        <w:t>a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i</w:t>
      </w:r>
      <w:r>
        <w:rPr>
          <w:spacing w:val="2"/>
          <w:sz w:val="15"/>
          <w:szCs w:val="15"/>
        </w:rPr>
        <w:t>t</w:t>
      </w:r>
      <w:r>
        <w:rPr>
          <w:sz w:val="15"/>
          <w:szCs w:val="15"/>
        </w:rPr>
        <w:t>y</w:t>
      </w:r>
      <w:r>
        <w:rPr>
          <w:spacing w:val="14"/>
          <w:sz w:val="15"/>
          <w:szCs w:val="15"/>
        </w:rPr>
        <w:t xml:space="preserve"> </w:t>
      </w:r>
      <w:r>
        <w:rPr>
          <w:w w:val="93"/>
          <w:sz w:val="15"/>
          <w:szCs w:val="15"/>
        </w:rPr>
        <w:t>of</w:t>
      </w:r>
      <w:r>
        <w:rPr>
          <w:spacing w:val="7"/>
          <w:w w:val="9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5</w:t>
      </w:r>
      <w:r>
        <w:rPr>
          <w:spacing w:val="2"/>
          <w:sz w:val="15"/>
          <w:szCs w:val="15"/>
        </w:rPr>
        <w:t>0</w:t>
      </w:r>
      <w:r>
        <w:rPr>
          <w:sz w:val="15"/>
          <w:szCs w:val="15"/>
        </w:rPr>
        <w:t>0</w:t>
      </w:r>
      <w:r>
        <w:rPr>
          <w:spacing w:val="5"/>
          <w:sz w:val="15"/>
          <w:szCs w:val="15"/>
        </w:rPr>
        <w:t xml:space="preserve"> </w:t>
      </w:r>
      <w:r>
        <w:rPr>
          <w:sz w:val="15"/>
          <w:szCs w:val="15"/>
        </w:rPr>
        <w:t>pa</w:t>
      </w:r>
      <w:r>
        <w:rPr>
          <w:spacing w:val="2"/>
          <w:sz w:val="15"/>
          <w:szCs w:val="15"/>
        </w:rPr>
        <w:t>r</w:t>
      </w:r>
      <w:r>
        <w:rPr>
          <w:spacing w:val="-1"/>
          <w:sz w:val="15"/>
          <w:szCs w:val="15"/>
        </w:rPr>
        <w:t>ti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ip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ts</w:t>
      </w:r>
      <w:r>
        <w:rPr>
          <w:sz w:val="15"/>
          <w:szCs w:val="15"/>
        </w:rPr>
        <w:t>,</w:t>
      </w:r>
      <w:r>
        <w:rPr>
          <w:spacing w:val="34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s</w:t>
      </w:r>
      <w:r>
        <w:rPr>
          <w:sz w:val="15"/>
          <w:szCs w:val="15"/>
        </w:rPr>
        <w:t xml:space="preserve">o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ha</w:t>
      </w:r>
      <w:r>
        <w:rPr>
          <w:sz w:val="15"/>
          <w:szCs w:val="15"/>
        </w:rPr>
        <w:t>t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en</w:t>
      </w:r>
      <w:r>
        <w:rPr>
          <w:spacing w:val="2"/>
          <w:sz w:val="15"/>
          <w:szCs w:val="15"/>
        </w:rPr>
        <w:t>d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e</w:t>
      </w:r>
      <w:r>
        <w:rPr>
          <w:spacing w:val="30"/>
          <w:sz w:val="15"/>
          <w:szCs w:val="15"/>
        </w:rPr>
        <w:t xml:space="preserve">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14"/>
          <w:w w:val="93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h</w:t>
      </w:r>
      <w:r>
        <w:rPr>
          <w:spacing w:val="23"/>
          <w:sz w:val="15"/>
          <w:szCs w:val="15"/>
        </w:rPr>
        <w:t xml:space="preserve"> </w:t>
      </w:r>
      <w:proofErr w:type="gramStart"/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rt</w:t>
      </w:r>
      <w:r>
        <w:rPr>
          <w:spacing w:val="-1"/>
          <w:sz w:val="15"/>
          <w:szCs w:val="15"/>
        </w:rPr>
        <w:t>i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p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nt</w:t>
      </w:r>
      <w:r>
        <w:rPr>
          <w:sz w:val="15"/>
          <w:szCs w:val="15"/>
        </w:rPr>
        <w:t>s</w:t>
      </w:r>
      <w:proofErr w:type="gramEnd"/>
      <w:r>
        <w:rPr>
          <w:spacing w:val="37"/>
          <w:sz w:val="15"/>
          <w:szCs w:val="15"/>
        </w:rPr>
        <w:t xml:space="preserve"> </w:t>
      </w:r>
      <w:r>
        <w:rPr>
          <w:sz w:val="15"/>
          <w:szCs w:val="15"/>
        </w:rPr>
        <w:t>w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be</w:t>
      </w:r>
      <w:r>
        <w:rPr>
          <w:spacing w:val="1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d</w:t>
      </w:r>
      <w:r>
        <w:rPr>
          <w:spacing w:val="-3"/>
          <w:sz w:val="15"/>
          <w:szCs w:val="15"/>
        </w:rPr>
        <w:t>e</w:t>
      </w:r>
      <w:r>
        <w:rPr>
          <w:spacing w:val="2"/>
          <w:sz w:val="15"/>
          <w:szCs w:val="15"/>
        </w:rPr>
        <w:t>t</w:t>
      </w:r>
      <w:r>
        <w:rPr>
          <w:spacing w:val="3"/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1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b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s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2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 xml:space="preserve">n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spacing w:val="-1"/>
          <w:w w:val="83"/>
          <w:sz w:val="15"/>
          <w:szCs w:val="15"/>
        </w:rPr>
        <w:t>f</w:t>
      </w:r>
      <w:r>
        <w:rPr>
          <w:sz w:val="15"/>
          <w:szCs w:val="15"/>
        </w:rPr>
        <w:t>i</w:t>
      </w:r>
      <w:r>
        <w:rPr>
          <w:w w:val="117"/>
          <w:sz w:val="15"/>
          <w:szCs w:val="15"/>
        </w:rPr>
        <w:t>r</w:t>
      </w:r>
      <w:r>
        <w:rPr>
          <w:sz w:val="15"/>
          <w:szCs w:val="15"/>
        </w:rPr>
        <w:t>st</w:t>
      </w:r>
      <w:r>
        <w:rPr>
          <w:spacing w:val="-1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o</w:t>
      </w:r>
      <w:r>
        <w:rPr>
          <w:spacing w:val="1"/>
          <w:sz w:val="15"/>
          <w:szCs w:val="15"/>
        </w:rPr>
        <w:t>m</w:t>
      </w:r>
      <w:r>
        <w:rPr>
          <w:sz w:val="15"/>
          <w:szCs w:val="15"/>
        </w:rPr>
        <w:t>e</w:t>
      </w:r>
      <w:r>
        <w:rPr>
          <w:spacing w:val="-8"/>
          <w:sz w:val="15"/>
          <w:szCs w:val="15"/>
        </w:rPr>
        <w:t xml:space="preserve"> </w:t>
      </w:r>
      <w:r>
        <w:rPr>
          <w:w w:val="83"/>
          <w:sz w:val="15"/>
          <w:szCs w:val="15"/>
        </w:rPr>
        <w:t>f</w:t>
      </w:r>
      <w:r>
        <w:rPr>
          <w:spacing w:val="2"/>
          <w:sz w:val="15"/>
          <w:szCs w:val="15"/>
        </w:rPr>
        <w:t>i</w:t>
      </w:r>
      <w:r>
        <w:rPr>
          <w:spacing w:val="-1"/>
          <w:w w:val="117"/>
          <w:sz w:val="15"/>
          <w:szCs w:val="15"/>
        </w:rPr>
        <w:t>r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t</w:t>
      </w:r>
      <w:r>
        <w:rPr>
          <w:spacing w:val="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z w:val="15"/>
          <w:szCs w:val="15"/>
        </w:rPr>
        <w:t xml:space="preserve">ved </w:t>
      </w:r>
      <w:r>
        <w:rPr>
          <w:spacing w:val="-2"/>
          <w:sz w:val="15"/>
          <w:szCs w:val="15"/>
        </w:rPr>
        <w:t>m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d</w:t>
      </w:r>
      <w:r>
        <w:rPr>
          <w:sz w:val="15"/>
          <w:szCs w:val="15"/>
        </w:rPr>
        <w:t>.</w:t>
      </w:r>
    </w:p>
    <w:p w14:paraId="1FB7584D" w14:textId="77777777" w:rsidR="00AB6464" w:rsidRDefault="00000000">
      <w:pPr>
        <w:spacing w:before="1" w:line="160" w:lineRule="exact"/>
        <w:ind w:left="703" w:right="83" w:hanging="401"/>
        <w:jc w:val="both"/>
        <w:rPr>
          <w:sz w:val="15"/>
          <w:szCs w:val="15"/>
        </w:rPr>
      </w:pP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 xml:space="preserve">.      </w:t>
      </w:r>
      <w:r>
        <w:rPr>
          <w:spacing w:val="26"/>
          <w:sz w:val="15"/>
          <w:szCs w:val="15"/>
        </w:rPr>
        <w:t xml:space="preserve"> </w:t>
      </w:r>
      <w:proofErr w:type="gramStart"/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ho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 xml:space="preserve">s  </w:t>
      </w:r>
      <w:r>
        <w:rPr>
          <w:spacing w:val="-2"/>
          <w:sz w:val="15"/>
          <w:szCs w:val="15"/>
        </w:rPr>
        <w:t>wh</w:t>
      </w:r>
      <w:r>
        <w:rPr>
          <w:sz w:val="15"/>
          <w:szCs w:val="15"/>
        </w:rPr>
        <w:t>o</w:t>
      </w:r>
      <w:proofErr w:type="gramEnd"/>
      <w:r>
        <w:rPr>
          <w:spacing w:val="1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>o</w:t>
      </w:r>
      <w:r>
        <w:rPr>
          <w:spacing w:val="2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t</w:t>
      </w:r>
      <w:r>
        <w:rPr>
          <w:spacing w:val="21"/>
          <w:sz w:val="15"/>
          <w:szCs w:val="15"/>
        </w:rPr>
        <w:t xml:space="preserve"> </w:t>
      </w:r>
      <w:r>
        <w:rPr>
          <w:sz w:val="15"/>
          <w:szCs w:val="15"/>
        </w:rPr>
        <w:t>get</w:t>
      </w:r>
      <w:r>
        <w:rPr>
          <w:spacing w:val="2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9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op</w:t>
      </w:r>
      <w:r>
        <w:rPr>
          <w:spacing w:val="2"/>
          <w:sz w:val="15"/>
          <w:szCs w:val="15"/>
        </w:rPr>
        <w:t>po</w:t>
      </w:r>
      <w:r>
        <w:rPr>
          <w:spacing w:val="-1"/>
          <w:sz w:val="15"/>
          <w:szCs w:val="15"/>
        </w:rPr>
        <w:t>rt</w:t>
      </w:r>
      <w:r>
        <w:rPr>
          <w:spacing w:val="2"/>
          <w:sz w:val="15"/>
          <w:szCs w:val="15"/>
        </w:rPr>
        <w:t>u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y</w:t>
      </w:r>
      <w:r>
        <w:rPr>
          <w:spacing w:val="2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19"/>
          <w:sz w:val="15"/>
          <w:szCs w:val="15"/>
        </w:rPr>
        <w:t xml:space="preserve"> </w:t>
      </w:r>
      <w:r>
        <w:rPr>
          <w:sz w:val="15"/>
          <w:szCs w:val="15"/>
        </w:rPr>
        <w:t>w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ch</w:t>
      </w:r>
      <w:r>
        <w:rPr>
          <w:spacing w:val="1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9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 xml:space="preserve">g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>gh</w:t>
      </w:r>
      <w:r>
        <w:rPr>
          <w:spacing w:val="3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28"/>
          <w:sz w:val="15"/>
          <w:szCs w:val="15"/>
        </w:rPr>
        <w:t xml:space="preserve"> </w:t>
      </w:r>
      <w:r>
        <w:rPr>
          <w:w w:val="103"/>
          <w:sz w:val="15"/>
          <w:szCs w:val="15"/>
        </w:rPr>
        <w:t>“</w:t>
      </w:r>
      <w:proofErr w:type="spellStart"/>
      <w:r>
        <w:rPr>
          <w:w w:val="103"/>
          <w:sz w:val="15"/>
          <w:szCs w:val="15"/>
        </w:rPr>
        <w:t>Tay</w:t>
      </w:r>
      <w:r>
        <w:rPr>
          <w:spacing w:val="-2"/>
          <w:w w:val="103"/>
          <w:sz w:val="15"/>
          <w:szCs w:val="15"/>
        </w:rPr>
        <w:t>an</w:t>
      </w:r>
      <w:r>
        <w:rPr>
          <w:spacing w:val="2"/>
          <w:w w:val="103"/>
          <w:sz w:val="15"/>
          <w:szCs w:val="15"/>
        </w:rPr>
        <w:t>g</w:t>
      </w:r>
      <w:r>
        <w:rPr>
          <w:spacing w:val="-2"/>
          <w:w w:val="103"/>
          <w:sz w:val="15"/>
          <w:szCs w:val="15"/>
        </w:rPr>
        <w:t>a</w:t>
      </w:r>
      <w:r>
        <w:rPr>
          <w:w w:val="103"/>
          <w:sz w:val="15"/>
          <w:szCs w:val="15"/>
        </w:rPr>
        <w:t>n</w:t>
      </w:r>
      <w:proofErr w:type="spellEnd"/>
      <w:r>
        <w:rPr>
          <w:spacing w:val="33"/>
          <w:w w:val="103"/>
          <w:sz w:val="15"/>
          <w:szCs w:val="15"/>
        </w:rPr>
        <w:t xml:space="preserve"> </w:t>
      </w:r>
      <w:r>
        <w:rPr>
          <w:spacing w:val="2"/>
          <w:w w:val="103"/>
          <w:sz w:val="15"/>
          <w:szCs w:val="15"/>
        </w:rPr>
        <w:t>R</w:t>
      </w:r>
      <w:r>
        <w:rPr>
          <w:w w:val="103"/>
          <w:sz w:val="15"/>
          <w:szCs w:val="15"/>
        </w:rPr>
        <w:t>U</w:t>
      </w:r>
      <w:r>
        <w:rPr>
          <w:spacing w:val="2"/>
          <w:w w:val="103"/>
          <w:sz w:val="15"/>
          <w:szCs w:val="15"/>
        </w:rPr>
        <w:t>PS</w:t>
      </w:r>
      <w:r>
        <w:rPr>
          <w:w w:val="103"/>
          <w:sz w:val="15"/>
          <w:szCs w:val="15"/>
        </w:rPr>
        <w:t>”</w:t>
      </w:r>
      <w:r>
        <w:rPr>
          <w:spacing w:val="21"/>
          <w:w w:val="103"/>
          <w:sz w:val="15"/>
          <w:szCs w:val="15"/>
        </w:rPr>
        <w:t xml:space="preserve"> </w:t>
      </w:r>
      <w:proofErr w:type="gramStart"/>
      <w:r>
        <w:rPr>
          <w:spacing w:val="2"/>
          <w:sz w:val="15"/>
          <w:szCs w:val="15"/>
        </w:rPr>
        <w:t>a</w:t>
      </w:r>
      <w:r>
        <w:rPr>
          <w:spacing w:val="-4"/>
          <w:sz w:val="15"/>
          <w:szCs w:val="15"/>
        </w:rPr>
        <w:t>r</w:t>
      </w:r>
      <w:r>
        <w:rPr>
          <w:sz w:val="15"/>
          <w:szCs w:val="15"/>
        </w:rPr>
        <w:t xml:space="preserve">e 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c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si</w:t>
      </w:r>
      <w:r>
        <w:rPr>
          <w:spacing w:val="-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d</w:t>
      </w:r>
      <w:proofErr w:type="gramEnd"/>
      <w:r>
        <w:rPr>
          <w:sz w:val="15"/>
          <w:szCs w:val="15"/>
        </w:rPr>
        <w:t xml:space="preserve">  </w:t>
      </w:r>
      <w:r>
        <w:rPr>
          <w:spacing w:val="-2"/>
          <w:sz w:val="15"/>
          <w:szCs w:val="15"/>
        </w:rPr>
        <w:t>v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li</w:t>
      </w:r>
      <w:r>
        <w:rPr>
          <w:sz w:val="15"/>
          <w:szCs w:val="15"/>
        </w:rPr>
        <w:t>d</w:t>
      </w:r>
      <w:r>
        <w:rPr>
          <w:spacing w:val="3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2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e</w:t>
      </w:r>
      <w:r>
        <w:rPr>
          <w:spacing w:val="26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4"/>
          <w:w w:val="117"/>
          <w:sz w:val="15"/>
          <w:szCs w:val="15"/>
        </w:rPr>
        <w:t>r</w:t>
      </w:r>
      <w:r>
        <w:rPr>
          <w:spacing w:val="3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 xml:space="preserve">t 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l</w:t>
      </w:r>
      <w:r>
        <w:rPr>
          <w:spacing w:val="-2"/>
          <w:sz w:val="15"/>
          <w:szCs w:val="15"/>
        </w:rPr>
        <w:t>e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tr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i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a</w:t>
      </w:r>
      <w:r>
        <w:rPr>
          <w:spacing w:val="2"/>
          <w:sz w:val="15"/>
          <w:szCs w:val="15"/>
        </w:rPr>
        <w:t>l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y,</w:t>
      </w:r>
      <w:r>
        <w:rPr>
          <w:spacing w:val="1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an</w:t>
      </w:r>
      <w:r>
        <w:rPr>
          <w:sz w:val="15"/>
          <w:szCs w:val="15"/>
        </w:rPr>
        <w:t>d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pacing w:val="3"/>
          <w:sz w:val="15"/>
          <w:szCs w:val="15"/>
        </w:rPr>
        <w:t>e</w:t>
      </w:r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>r</w:t>
      </w:r>
      <w:r>
        <w:rPr>
          <w:spacing w:val="7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ar</w:t>
      </w:r>
      <w:r>
        <w:rPr>
          <w:sz w:val="15"/>
          <w:szCs w:val="15"/>
        </w:rPr>
        <w:t>e</w:t>
      </w:r>
      <w:r>
        <w:rPr>
          <w:spacing w:val="1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ow</w:t>
      </w:r>
      <w:r>
        <w:rPr>
          <w:spacing w:val="2"/>
          <w:sz w:val="15"/>
          <w:szCs w:val="15"/>
        </w:rPr>
        <w:t>n</w:t>
      </w:r>
      <w:r>
        <w:rPr>
          <w:spacing w:val="4"/>
          <w:sz w:val="15"/>
          <w:szCs w:val="15"/>
        </w:rPr>
        <w:t>e</w:t>
      </w:r>
      <w:r>
        <w:rPr>
          <w:spacing w:val="-1"/>
          <w:sz w:val="15"/>
          <w:szCs w:val="15"/>
        </w:rPr>
        <w:t>rs</w:t>
      </w:r>
      <w:r>
        <w:rPr>
          <w:spacing w:val="-2"/>
          <w:sz w:val="15"/>
          <w:szCs w:val="15"/>
        </w:rPr>
        <w:t>h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p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d</w:t>
      </w:r>
      <w:r>
        <w:rPr>
          <w:spacing w:val="1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v</w:t>
      </w:r>
      <w:r>
        <w:rPr>
          <w:sz w:val="15"/>
          <w:szCs w:val="15"/>
        </w:rPr>
        <w:t>o</w:t>
      </w:r>
      <w:r>
        <w:rPr>
          <w:spacing w:val="-1"/>
          <w:sz w:val="15"/>
          <w:szCs w:val="15"/>
        </w:rPr>
        <w:t>ti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6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o</w:t>
      </w:r>
      <w:r>
        <w:rPr>
          <w:spacing w:val="-1"/>
          <w:sz w:val="15"/>
          <w:szCs w:val="15"/>
        </w:rPr>
        <w:t>i</w:t>
      </w:r>
      <w:r>
        <w:rPr>
          <w:spacing w:val="3"/>
          <w:sz w:val="15"/>
          <w:szCs w:val="15"/>
        </w:rPr>
        <w:t>c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s</w:t>
      </w:r>
      <w:r>
        <w:rPr>
          <w:spacing w:val="-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ar</w:t>
      </w:r>
      <w:r>
        <w:rPr>
          <w:sz w:val="15"/>
          <w:szCs w:val="15"/>
        </w:rPr>
        <w:t>e</w:t>
      </w:r>
      <w:r>
        <w:rPr>
          <w:spacing w:val="1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w w:val="113"/>
          <w:sz w:val="15"/>
          <w:szCs w:val="15"/>
        </w:rPr>
        <w:t>a</w:t>
      </w:r>
      <w:r>
        <w:rPr>
          <w:w w:val="89"/>
          <w:sz w:val="15"/>
          <w:szCs w:val="15"/>
        </w:rPr>
        <w:t>k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 xml:space="preserve">n </w:t>
      </w:r>
      <w:proofErr w:type="gramStart"/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 xml:space="preserve">o  </w:t>
      </w:r>
      <w:r>
        <w:rPr>
          <w:spacing w:val="2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c</w:t>
      </w:r>
      <w:r>
        <w:rPr>
          <w:spacing w:val="-2"/>
          <w:sz w:val="15"/>
          <w:szCs w:val="15"/>
        </w:rPr>
        <w:t>ou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t</w:t>
      </w:r>
      <w:proofErr w:type="gramEnd"/>
      <w:r>
        <w:rPr>
          <w:sz w:val="15"/>
          <w:szCs w:val="15"/>
        </w:rPr>
        <w:t xml:space="preserve"> </w:t>
      </w:r>
      <w:r>
        <w:rPr>
          <w:spacing w:val="10"/>
          <w:sz w:val="15"/>
          <w:szCs w:val="15"/>
        </w:rPr>
        <w:t xml:space="preserve"> </w:t>
      </w:r>
      <w:proofErr w:type="gramStart"/>
      <w:r>
        <w:rPr>
          <w:spacing w:val="2"/>
          <w:sz w:val="15"/>
          <w:szCs w:val="15"/>
        </w:rPr>
        <w:t>i</w:t>
      </w:r>
      <w:r>
        <w:rPr>
          <w:sz w:val="15"/>
          <w:szCs w:val="15"/>
        </w:rPr>
        <w:t xml:space="preserve">n  </w:t>
      </w:r>
      <w:r>
        <w:rPr>
          <w:spacing w:val="-3"/>
          <w:sz w:val="15"/>
          <w:szCs w:val="15"/>
        </w:rPr>
        <w:t>t</w:t>
      </w:r>
      <w:r>
        <w:rPr>
          <w:sz w:val="15"/>
          <w:szCs w:val="15"/>
        </w:rPr>
        <w:t>he</w:t>
      </w:r>
      <w:proofErr w:type="gramEnd"/>
      <w:r>
        <w:rPr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</w:t>
      </w:r>
      <w:r>
        <w:rPr>
          <w:sz w:val="15"/>
          <w:szCs w:val="15"/>
        </w:rPr>
        <w:t>eet</w:t>
      </w:r>
      <w:r>
        <w:rPr>
          <w:spacing w:val="-3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g</w:t>
      </w:r>
      <w:r>
        <w:rPr>
          <w:sz w:val="15"/>
          <w:szCs w:val="15"/>
        </w:rPr>
        <w:t>,</w:t>
      </w:r>
      <w:r>
        <w:rPr>
          <w:spacing w:val="29"/>
          <w:sz w:val="15"/>
          <w:szCs w:val="15"/>
        </w:rPr>
        <w:t xml:space="preserve"> </w:t>
      </w:r>
      <w:proofErr w:type="gramStart"/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 xml:space="preserve">s 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l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proofErr w:type="gramEnd"/>
      <w:r>
        <w:rPr>
          <w:sz w:val="15"/>
          <w:szCs w:val="15"/>
        </w:rPr>
        <w:t xml:space="preserve">  </w:t>
      </w:r>
      <w:proofErr w:type="gramStart"/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 xml:space="preserve">s 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they</w:t>
      </w:r>
      <w:proofErr w:type="gramEnd"/>
      <w:r>
        <w:rPr>
          <w:spacing w:val="28"/>
          <w:sz w:val="15"/>
          <w:szCs w:val="15"/>
        </w:rPr>
        <w:t xml:space="preserve"> </w:t>
      </w:r>
      <w:proofErr w:type="gramStart"/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a</w:t>
      </w:r>
      <w:r>
        <w:rPr>
          <w:spacing w:val="3"/>
          <w:sz w:val="15"/>
          <w:szCs w:val="15"/>
        </w:rPr>
        <w:t>v</w:t>
      </w:r>
      <w:r>
        <w:rPr>
          <w:sz w:val="15"/>
          <w:szCs w:val="15"/>
        </w:rPr>
        <w:t xml:space="preserve">e  </w:t>
      </w:r>
      <w:r>
        <w:rPr>
          <w:spacing w:val="2"/>
          <w:sz w:val="15"/>
          <w:szCs w:val="15"/>
        </w:rPr>
        <w:t>d</w:t>
      </w:r>
      <w:r>
        <w:rPr>
          <w:spacing w:val="-2"/>
          <w:sz w:val="15"/>
          <w:szCs w:val="15"/>
        </w:rPr>
        <w:t>e</w:t>
      </w:r>
      <w:r>
        <w:rPr>
          <w:spacing w:val="1"/>
          <w:sz w:val="15"/>
          <w:szCs w:val="15"/>
        </w:rPr>
        <w:t>c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d</w:t>
      </w:r>
      <w:proofErr w:type="gramEnd"/>
      <w:r>
        <w:rPr>
          <w:sz w:val="15"/>
          <w:szCs w:val="15"/>
        </w:rPr>
        <w:t xml:space="preserve"> </w:t>
      </w:r>
      <w:r>
        <w:rPr>
          <w:spacing w:val="2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i</w:t>
      </w:r>
      <w:r>
        <w:rPr>
          <w:w w:val="117"/>
          <w:sz w:val="15"/>
          <w:szCs w:val="15"/>
        </w:rPr>
        <w:t xml:space="preserve">r 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r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n</w:t>
      </w:r>
      <w:r>
        <w:rPr>
          <w:spacing w:val="1"/>
          <w:sz w:val="15"/>
          <w:szCs w:val="15"/>
        </w:rPr>
        <w:t>c</w:t>
      </w:r>
      <w:r>
        <w:rPr>
          <w:sz w:val="15"/>
          <w:szCs w:val="15"/>
        </w:rPr>
        <w:t>e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2"/>
          <w:sz w:val="15"/>
          <w:szCs w:val="15"/>
        </w:rPr>
        <w:t xml:space="preserve"> </w:t>
      </w:r>
      <w:proofErr w:type="spellStart"/>
      <w:r>
        <w:rPr>
          <w:spacing w:val="1"/>
          <w:sz w:val="15"/>
          <w:szCs w:val="15"/>
        </w:rPr>
        <w:t>e</w:t>
      </w:r>
      <w:r>
        <w:rPr>
          <w:spacing w:val="-2"/>
          <w:w w:val="84"/>
          <w:sz w:val="15"/>
          <w:szCs w:val="15"/>
        </w:rPr>
        <w:t>A</w:t>
      </w:r>
      <w:r>
        <w:rPr>
          <w:spacing w:val="2"/>
          <w:w w:val="90"/>
          <w:sz w:val="15"/>
          <w:szCs w:val="15"/>
        </w:rPr>
        <w:t>S</w:t>
      </w:r>
      <w:r>
        <w:rPr>
          <w:w w:val="77"/>
          <w:sz w:val="15"/>
          <w:szCs w:val="15"/>
        </w:rPr>
        <w:t>Y</w:t>
      </w:r>
      <w:r>
        <w:rPr>
          <w:spacing w:val="-2"/>
          <w:sz w:val="15"/>
          <w:szCs w:val="15"/>
        </w:rPr>
        <w:t>.</w:t>
      </w:r>
      <w:r>
        <w:rPr>
          <w:spacing w:val="-2"/>
          <w:w w:val="92"/>
          <w:sz w:val="15"/>
          <w:szCs w:val="15"/>
        </w:rPr>
        <w:t>K</w:t>
      </w:r>
      <w:r>
        <w:rPr>
          <w:spacing w:val="2"/>
          <w:w w:val="90"/>
          <w:sz w:val="15"/>
          <w:szCs w:val="15"/>
        </w:rPr>
        <w:t>S</w:t>
      </w:r>
      <w:r>
        <w:rPr>
          <w:spacing w:val="2"/>
          <w:sz w:val="15"/>
          <w:szCs w:val="15"/>
        </w:rPr>
        <w:t>E</w:t>
      </w:r>
      <w:r>
        <w:rPr>
          <w:spacing w:val="-2"/>
          <w:sz w:val="15"/>
          <w:szCs w:val="15"/>
        </w:rPr>
        <w:t>I</w:t>
      </w:r>
      <w:proofErr w:type="spellEnd"/>
      <w:r>
        <w:rPr>
          <w:sz w:val="15"/>
          <w:szCs w:val="15"/>
        </w:rPr>
        <w:t>.</w:t>
      </w:r>
    </w:p>
    <w:p w14:paraId="57C33E5D" w14:textId="77777777" w:rsidR="00AB6464" w:rsidRDefault="00000000">
      <w:pPr>
        <w:ind w:left="703" w:right="83" w:hanging="401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 xml:space="preserve">.      </w:t>
      </w:r>
      <w:r>
        <w:rPr>
          <w:spacing w:val="19"/>
          <w:sz w:val="15"/>
          <w:szCs w:val="15"/>
        </w:rPr>
        <w:t xml:space="preserve"> </w:t>
      </w:r>
      <w:proofErr w:type="gramStart"/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r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ho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d</w:t>
      </w:r>
      <w:r>
        <w:rPr>
          <w:spacing w:val="1"/>
          <w:sz w:val="15"/>
          <w:szCs w:val="15"/>
        </w:rPr>
        <w:t>e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 xml:space="preserve">s 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w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o</w:t>
      </w:r>
      <w:proofErr w:type="gramEnd"/>
      <w:r>
        <w:rPr>
          <w:spacing w:val="20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>y</w:t>
      </w:r>
      <w:r>
        <w:rPr>
          <w:spacing w:val="2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w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ch</w:t>
      </w:r>
      <w:r>
        <w:rPr>
          <w:spacing w:val="3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2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M</w:t>
      </w:r>
      <w:r>
        <w:rPr>
          <w:spacing w:val="4"/>
          <w:sz w:val="15"/>
          <w:szCs w:val="15"/>
        </w:rPr>
        <w:t>e</w:t>
      </w:r>
      <w:r>
        <w:rPr>
          <w:spacing w:val="-3"/>
          <w:sz w:val="15"/>
          <w:szCs w:val="15"/>
        </w:rPr>
        <w:t>e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24"/>
          <w:sz w:val="15"/>
          <w:szCs w:val="15"/>
        </w:rPr>
        <w:t xml:space="preserve"> </w:t>
      </w:r>
      <w:proofErr w:type="gramStart"/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pacing w:val="-3"/>
          <w:sz w:val="15"/>
          <w:szCs w:val="15"/>
        </w:rPr>
        <w:t>r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ug</w:t>
      </w:r>
      <w:r>
        <w:rPr>
          <w:sz w:val="15"/>
          <w:szCs w:val="15"/>
        </w:rPr>
        <w:t xml:space="preserve">h 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proofErr w:type="gramEnd"/>
      <w:r>
        <w:rPr>
          <w:spacing w:val="31"/>
          <w:sz w:val="15"/>
          <w:szCs w:val="15"/>
        </w:rPr>
        <w:t xml:space="preserve"> </w:t>
      </w:r>
      <w:r>
        <w:rPr>
          <w:w w:val="126"/>
          <w:sz w:val="15"/>
          <w:szCs w:val="15"/>
        </w:rPr>
        <w:t>“</w:t>
      </w:r>
      <w:proofErr w:type="spellStart"/>
      <w:r>
        <w:rPr>
          <w:spacing w:val="-2"/>
          <w:w w:val="91"/>
          <w:sz w:val="15"/>
          <w:szCs w:val="15"/>
        </w:rPr>
        <w:t>T</w:t>
      </w:r>
      <w:r>
        <w:rPr>
          <w:spacing w:val="2"/>
          <w:w w:val="113"/>
          <w:sz w:val="15"/>
          <w:szCs w:val="15"/>
        </w:rPr>
        <w:t>a</w:t>
      </w:r>
      <w:r>
        <w:rPr>
          <w:spacing w:val="-2"/>
          <w:w w:val="89"/>
          <w:sz w:val="15"/>
          <w:szCs w:val="15"/>
        </w:rPr>
        <w:t>y</w:t>
      </w:r>
      <w:r>
        <w:rPr>
          <w:spacing w:val="2"/>
          <w:w w:val="113"/>
          <w:sz w:val="15"/>
          <w:szCs w:val="15"/>
        </w:rPr>
        <w:t>a</w:t>
      </w:r>
      <w:r>
        <w:rPr>
          <w:spacing w:val="-2"/>
          <w:sz w:val="15"/>
          <w:szCs w:val="15"/>
        </w:rPr>
        <w:t>ng</w:t>
      </w:r>
      <w:r>
        <w:rPr>
          <w:spacing w:val="2"/>
          <w:w w:val="113"/>
          <w:sz w:val="15"/>
          <w:szCs w:val="15"/>
        </w:rPr>
        <w:t>a</w:t>
      </w:r>
      <w:r>
        <w:rPr>
          <w:sz w:val="15"/>
          <w:szCs w:val="15"/>
        </w:rPr>
        <w:t>n</w:t>
      </w:r>
      <w:proofErr w:type="spellEnd"/>
      <w:r>
        <w:rPr>
          <w:sz w:val="15"/>
          <w:szCs w:val="15"/>
        </w:rPr>
        <w:t xml:space="preserve"> </w:t>
      </w:r>
      <w:r>
        <w:rPr>
          <w:spacing w:val="-2"/>
          <w:w w:val="101"/>
          <w:sz w:val="15"/>
          <w:szCs w:val="15"/>
        </w:rPr>
        <w:t>R</w:t>
      </w:r>
      <w:r>
        <w:rPr>
          <w:w w:val="101"/>
          <w:sz w:val="15"/>
          <w:szCs w:val="15"/>
        </w:rPr>
        <w:t>U</w:t>
      </w:r>
      <w:r>
        <w:rPr>
          <w:spacing w:val="2"/>
          <w:w w:val="101"/>
          <w:sz w:val="15"/>
          <w:szCs w:val="15"/>
        </w:rPr>
        <w:t>PS</w:t>
      </w:r>
      <w:r>
        <w:rPr>
          <w:w w:val="101"/>
          <w:sz w:val="15"/>
          <w:szCs w:val="15"/>
        </w:rPr>
        <w:t>”,</w:t>
      </w:r>
      <w:r>
        <w:rPr>
          <w:spacing w:val="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b</w:t>
      </w:r>
      <w:r>
        <w:rPr>
          <w:spacing w:val="-2"/>
          <w:sz w:val="15"/>
          <w:szCs w:val="15"/>
        </w:rPr>
        <w:t>u</w:t>
      </w:r>
      <w:r>
        <w:rPr>
          <w:sz w:val="15"/>
          <w:szCs w:val="15"/>
        </w:rPr>
        <w:t>t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d</w:t>
      </w:r>
      <w:r>
        <w:rPr>
          <w:sz w:val="15"/>
          <w:szCs w:val="15"/>
        </w:rPr>
        <w:t xml:space="preserve">o 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t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d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c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re</w:t>
      </w:r>
      <w:r>
        <w:rPr>
          <w:spacing w:val="19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ir</w:t>
      </w:r>
      <w:r>
        <w:rPr>
          <w:spacing w:val="1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3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c</w:t>
      </w:r>
      <w:r>
        <w:rPr>
          <w:sz w:val="15"/>
          <w:szCs w:val="15"/>
        </w:rPr>
        <w:t>e</w:t>
      </w:r>
      <w:r>
        <w:rPr>
          <w:spacing w:val="12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n</w:t>
      </w:r>
      <w:r>
        <w:rPr>
          <w:spacing w:val="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2"/>
          <w:sz w:val="15"/>
          <w:szCs w:val="15"/>
        </w:rPr>
        <w:t xml:space="preserve"> </w:t>
      </w:r>
      <w:proofErr w:type="spellStart"/>
      <w:r>
        <w:rPr>
          <w:spacing w:val="-2"/>
          <w:sz w:val="15"/>
          <w:szCs w:val="15"/>
        </w:rPr>
        <w:t>e</w:t>
      </w:r>
      <w:r>
        <w:rPr>
          <w:spacing w:val="2"/>
          <w:w w:val="84"/>
          <w:sz w:val="15"/>
          <w:szCs w:val="15"/>
        </w:rPr>
        <w:t>A</w:t>
      </w:r>
      <w:r>
        <w:rPr>
          <w:spacing w:val="2"/>
          <w:w w:val="90"/>
          <w:sz w:val="15"/>
          <w:szCs w:val="15"/>
        </w:rPr>
        <w:t>S</w:t>
      </w:r>
      <w:r>
        <w:rPr>
          <w:spacing w:val="-2"/>
          <w:w w:val="77"/>
          <w:sz w:val="15"/>
          <w:szCs w:val="15"/>
        </w:rPr>
        <w:t>Y</w:t>
      </w:r>
      <w:r>
        <w:rPr>
          <w:sz w:val="15"/>
          <w:szCs w:val="15"/>
        </w:rPr>
        <w:t>.</w:t>
      </w:r>
      <w:r>
        <w:rPr>
          <w:spacing w:val="-1"/>
          <w:w w:val="92"/>
          <w:sz w:val="15"/>
          <w:szCs w:val="15"/>
        </w:rPr>
        <w:t>K</w:t>
      </w:r>
      <w:r>
        <w:rPr>
          <w:w w:val="90"/>
          <w:sz w:val="15"/>
          <w:szCs w:val="15"/>
        </w:rPr>
        <w:t>S</w:t>
      </w:r>
      <w:r>
        <w:rPr>
          <w:spacing w:val="2"/>
          <w:sz w:val="15"/>
          <w:szCs w:val="15"/>
        </w:rPr>
        <w:t>E</w:t>
      </w:r>
      <w:r>
        <w:rPr>
          <w:sz w:val="15"/>
          <w:szCs w:val="15"/>
        </w:rPr>
        <w:t>I</w:t>
      </w:r>
      <w:proofErr w:type="spellEnd"/>
      <w:r>
        <w:rPr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li</w:t>
      </w:r>
      <w:r>
        <w:rPr>
          <w:spacing w:val="1"/>
          <w:sz w:val="15"/>
          <w:szCs w:val="15"/>
        </w:rPr>
        <w:t>c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pacing w:val="-4"/>
          <w:sz w:val="15"/>
          <w:szCs w:val="15"/>
        </w:rPr>
        <w:t>i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,</w:t>
      </w:r>
      <w:r>
        <w:rPr>
          <w:spacing w:val="3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n</w:t>
      </w:r>
      <w:r>
        <w:rPr>
          <w:spacing w:val="1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c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ce</w:t>
      </w:r>
      <w:r>
        <w:rPr>
          <w:spacing w:val="-1"/>
          <w:sz w:val="15"/>
          <w:szCs w:val="15"/>
        </w:rPr>
        <w:t>r</w:t>
      </w:r>
      <w:r>
        <w:rPr>
          <w:spacing w:val="2"/>
          <w:sz w:val="15"/>
          <w:szCs w:val="15"/>
        </w:rPr>
        <w:t>n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20"/>
          <w:sz w:val="15"/>
          <w:szCs w:val="15"/>
        </w:rPr>
        <w:t xml:space="preserve"> </w:t>
      </w:r>
      <w:r>
        <w:rPr>
          <w:sz w:val="15"/>
          <w:szCs w:val="15"/>
        </w:rPr>
        <w:t>w</w:t>
      </w:r>
      <w:r>
        <w:rPr>
          <w:spacing w:val="2"/>
          <w:sz w:val="15"/>
          <w:szCs w:val="15"/>
        </w:rPr>
        <w:t>i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 xml:space="preserve">l 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ot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be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ken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co</w:t>
      </w:r>
      <w:r>
        <w:rPr>
          <w:spacing w:val="2"/>
          <w:sz w:val="15"/>
          <w:szCs w:val="15"/>
        </w:rPr>
        <w:t>u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t</w:t>
      </w:r>
      <w:r>
        <w:rPr>
          <w:spacing w:val="2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 xml:space="preserve">e </w:t>
      </w:r>
      <w:r>
        <w:rPr>
          <w:spacing w:val="2"/>
          <w:sz w:val="15"/>
          <w:szCs w:val="15"/>
        </w:rPr>
        <w:t>q</w:t>
      </w:r>
      <w:r>
        <w:rPr>
          <w:spacing w:val="-2"/>
          <w:sz w:val="15"/>
          <w:szCs w:val="15"/>
        </w:rPr>
        <w:t>u</w:t>
      </w:r>
      <w:r>
        <w:rPr>
          <w:spacing w:val="2"/>
          <w:sz w:val="15"/>
          <w:szCs w:val="15"/>
        </w:rPr>
        <w:t>o</w:t>
      </w:r>
      <w:r>
        <w:rPr>
          <w:spacing w:val="-3"/>
          <w:sz w:val="15"/>
          <w:szCs w:val="15"/>
        </w:rPr>
        <w:t>r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>m</w:t>
      </w:r>
      <w:r>
        <w:rPr>
          <w:spacing w:val="-3"/>
          <w:sz w:val="15"/>
          <w:szCs w:val="15"/>
        </w:rPr>
        <w:t xml:space="preserve"> </w:t>
      </w:r>
      <w:r>
        <w:rPr>
          <w:spacing w:val="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2"/>
          <w:w w:val="93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e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ing</w:t>
      </w:r>
      <w:r>
        <w:rPr>
          <w:spacing w:val="-8"/>
          <w:sz w:val="15"/>
          <w:szCs w:val="15"/>
        </w:rPr>
        <w:t xml:space="preserve"> </w:t>
      </w:r>
      <w:r>
        <w:rPr>
          <w:spacing w:val="2"/>
          <w:w w:val="113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t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nd</w:t>
      </w:r>
      <w:r>
        <w:rPr>
          <w:w w:val="113"/>
          <w:sz w:val="15"/>
          <w:szCs w:val="15"/>
        </w:rPr>
        <w:t>a</w:t>
      </w:r>
      <w:r>
        <w:rPr>
          <w:spacing w:val="2"/>
          <w:sz w:val="15"/>
          <w:szCs w:val="15"/>
        </w:rPr>
        <w:t>n</w:t>
      </w:r>
      <w:r>
        <w:rPr>
          <w:spacing w:val="-3"/>
          <w:sz w:val="15"/>
          <w:szCs w:val="15"/>
        </w:rPr>
        <w:t>c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.</w:t>
      </w:r>
    </w:p>
    <w:p w14:paraId="783C5F0E" w14:textId="77777777" w:rsidR="00AB6464" w:rsidRDefault="00AB6464">
      <w:pPr>
        <w:spacing w:before="3" w:line="160" w:lineRule="exact"/>
        <w:rPr>
          <w:sz w:val="17"/>
          <w:szCs w:val="17"/>
        </w:rPr>
      </w:pPr>
    </w:p>
    <w:p w14:paraId="3F17A428" w14:textId="77777777" w:rsidR="00AB6464" w:rsidRDefault="00000000">
      <w:pPr>
        <w:ind w:left="338" w:right="84" w:hanging="338"/>
        <w:jc w:val="both"/>
        <w:rPr>
          <w:sz w:val="15"/>
          <w:szCs w:val="15"/>
        </w:rPr>
      </w:pPr>
      <w:r>
        <w:rPr>
          <w:spacing w:val="2"/>
          <w:sz w:val="15"/>
          <w:szCs w:val="15"/>
        </w:rPr>
        <w:t>1</w:t>
      </w:r>
      <w:r>
        <w:rPr>
          <w:spacing w:val="-2"/>
          <w:sz w:val="15"/>
          <w:szCs w:val="15"/>
        </w:rPr>
        <w:t>6</w:t>
      </w:r>
      <w:r>
        <w:rPr>
          <w:sz w:val="15"/>
          <w:szCs w:val="15"/>
        </w:rPr>
        <w:t>.    In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e</w:t>
      </w:r>
      <w:r>
        <w:rPr>
          <w:spacing w:val="1"/>
          <w:sz w:val="15"/>
          <w:szCs w:val="15"/>
        </w:rPr>
        <w:t>v</w:t>
      </w:r>
      <w:r>
        <w:rPr>
          <w:spacing w:val="-2"/>
          <w:sz w:val="15"/>
          <w:szCs w:val="15"/>
        </w:rPr>
        <w:t>e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t</w:t>
      </w:r>
      <w:r>
        <w:rPr>
          <w:spacing w:val="-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at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d</w:t>
      </w:r>
      <w:r>
        <w:rPr>
          <w:spacing w:val="2"/>
          <w:sz w:val="15"/>
          <w:szCs w:val="15"/>
        </w:rPr>
        <w:t>u</w:t>
      </w:r>
      <w:r>
        <w:rPr>
          <w:spacing w:val="-1"/>
          <w:sz w:val="15"/>
          <w:szCs w:val="15"/>
        </w:rPr>
        <w:t>ri</w:t>
      </w:r>
      <w:r>
        <w:rPr>
          <w:sz w:val="15"/>
          <w:szCs w:val="15"/>
        </w:rPr>
        <w:t>ng</w:t>
      </w:r>
      <w:r>
        <w:rPr>
          <w:spacing w:val="14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4"/>
          <w:sz w:val="15"/>
          <w:szCs w:val="15"/>
        </w:rPr>
        <w:t xml:space="preserve"> </w:t>
      </w:r>
      <w:r>
        <w:rPr>
          <w:spacing w:val="1"/>
          <w:sz w:val="15"/>
          <w:szCs w:val="15"/>
        </w:rPr>
        <w:t>M</w:t>
      </w:r>
      <w:r>
        <w:rPr>
          <w:spacing w:val="-2"/>
          <w:sz w:val="15"/>
          <w:szCs w:val="15"/>
        </w:rPr>
        <w:t>e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ing</w:t>
      </w:r>
      <w:r>
        <w:rPr>
          <w:spacing w:val="-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pacing w:val="1"/>
          <w:sz w:val="15"/>
          <w:szCs w:val="15"/>
        </w:rPr>
        <w:t>e</w:t>
      </w:r>
      <w:r>
        <w:rPr>
          <w:spacing w:val="-4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1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re</w:t>
      </w:r>
      <w:r>
        <w:rPr>
          <w:spacing w:val="2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c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s</w:t>
      </w:r>
      <w:r>
        <w:rPr>
          <w:spacing w:val="5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t</w:t>
      </w:r>
      <w:r>
        <w:rPr>
          <w:spacing w:val="1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h</w:t>
      </w:r>
      <w:r>
        <w:rPr>
          <w:spacing w:val="-2"/>
          <w:sz w:val="15"/>
          <w:szCs w:val="15"/>
        </w:rPr>
        <w:t>a</w:t>
      </w:r>
      <w:r>
        <w:rPr>
          <w:spacing w:val="1"/>
          <w:sz w:val="15"/>
          <w:szCs w:val="15"/>
        </w:rPr>
        <w:t>v</w:t>
      </w:r>
      <w:r>
        <w:rPr>
          <w:sz w:val="15"/>
          <w:szCs w:val="15"/>
        </w:rPr>
        <w:t>e</w:t>
      </w:r>
      <w:r>
        <w:rPr>
          <w:spacing w:val="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>t</w:t>
      </w:r>
      <w:r>
        <w:rPr>
          <w:spacing w:val="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 xml:space="preserve">n </w:t>
      </w:r>
      <w:r>
        <w:rPr>
          <w:spacing w:val="2"/>
          <w:sz w:val="15"/>
          <w:szCs w:val="15"/>
        </w:rPr>
        <w:t>r</w:t>
      </w:r>
      <w:r>
        <w:rPr>
          <w:sz w:val="15"/>
          <w:szCs w:val="15"/>
        </w:rPr>
        <w:t>e</w:t>
      </w:r>
      <w:r>
        <w:rPr>
          <w:spacing w:val="-2"/>
          <w:sz w:val="15"/>
          <w:szCs w:val="15"/>
        </w:rPr>
        <w:t>g</w:t>
      </w:r>
      <w:r>
        <w:rPr>
          <w:spacing w:val="2"/>
          <w:sz w:val="15"/>
          <w:szCs w:val="15"/>
        </w:rPr>
        <w:t>u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pacing w:val="1"/>
          <w:sz w:val="15"/>
          <w:szCs w:val="15"/>
        </w:rPr>
        <w:t>e</w:t>
      </w:r>
      <w:r>
        <w:rPr>
          <w:sz w:val="15"/>
          <w:szCs w:val="15"/>
        </w:rPr>
        <w:t>d</w:t>
      </w:r>
      <w:r>
        <w:rPr>
          <w:spacing w:val="1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</w:t>
      </w:r>
      <w:r>
        <w:rPr>
          <w:sz w:val="15"/>
          <w:szCs w:val="15"/>
        </w:rPr>
        <w:t>n</w:t>
      </w:r>
      <w:r>
        <w:rPr>
          <w:spacing w:val="-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e</w:t>
      </w:r>
      <w:r>
        <w:rPr>
          <w:spacing w:val="-3"/>
          <w:sz w:val="15"/>
          <w:szCs w:val="15"/>
        </w:rPr>
        <w:t xml:space="preserve"> R</w:t>
      </w:r>
      <w:r>
        <w:rPr>
          <w:spacing w:val="2"/>
          <w:sz w:val="15"/>
          <w:szCs w:val="15"/>
        </w:rPr>
        <w:t>u</w:t>
      </w:r>
      <w:r>
        <w:rPr>
          <w:spacing w:val="-1"/>
          <w:sz w:val="15"/>
          <w:szCs w:val="15"/>
        </w:rPr>
        <w:t>l</w:t>
      </w:r>
      <w:r>
        <w:rPr>
          <w:spacing w:val="3"/>
          <w:sz w:val="15"/>
          <w:szCs w:val="15"/>
        </w:rPr>
        <w:t>e</w:t>
      </w:r>
      <w:r>
        <w:rPr>
          <w:spacing w:val="-1"/>
          <w:sz w:val="15"/>
          <w:szCs w:val="15"/>
        </w:rPr>
        <w:t>s</w:t>
      </w:r>
      <w:r>
        <w:rPr>
          <w:sz w:val="15"/>
          <w:szCs w:val="15"/>
        </w:rPr>
        <w:t>,</w:t>
      </w:r>
      <w:r>
        <w:rPr>
          <w:spacing w:val="-1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t</w:t>
      </w:r>
      <w:r>
        <w:rPr>
          <w:spacing w:val="-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-3"/>
          <w:sz w:val="15"/>
          <w:szCs w:val="15"/>
        </w:rPr>
        <w:t xml:space="preserve"> </w:t>
      </w:r>
      <w:r>
        <w:rPr>
          <w:sz w:val="15"/>
          <w:szCs w:val="15"/>
        </w:rPr>
        <w:t>C</w:t>
      </w:r>
      <w:r>
        <w:rPr>
          <w:spacing w:val="-2"/>
          <w:sz w:val="15"/>
          <w:szCs w:val="15"/>
        </w:rPr>
        <w:t>h</w:t>
      </w:r>
      <w:r>
        <w:rPr>
          <w:spacing w:val="2"/>
          <w:sz w:val="15"/>
          <w:szCs w:val="15"/>
        </w:rPr>
        <w:t>ai</w:t>
      </w:r>
      <w:r>
        <w:rPr>
          <w:spacing w:val="-1"/>
          <w:sz w:val="15"/>
          <w:szCs w:val="15"/>
        </w:rPr>
        <w:t>r</w:t>
      </w:r>
      <w:r>
        <w:rPr>
          <w:spacing w:val="-3"/>
          <w:sz w:val="15"/>
          <w:szCs w:val="15"/>
        </w:rPr>
        <w:t>m</w:t>
      </w:r>
      <w:r>
        <w:rPr>
          <w:spacing w:val="-2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16"/>
          <w:sz w:val="15"/>
          <w:szCs w:val="15"/>
        </w:rPr>
        <w:t xml:space="preserve"> </w:t>
      </w:r>
      <w:r>
        <w:rPr>
          <w:spacing w:val="-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-1"/>
          <w:w w:val="93"/>
          <w:sz w:val="15"/>
          <w:szCs w:val="15"/>
        </w:rPr>
        <w:t xml:space="preserve"> </w:t>
      </w:r>
      <w:r>
        <w:rPr>
          <w:sz w:val="15"/>
          <w:szCs w:val="15"/>
        </w:rPr>
        <w:t>the</w:t>
      </w:r>
      <w:r>
        <w:rPr>
          <w:spacing w:val="-4"/>
          <w:sz w:val="15"/>
          <w:szCs w:val="15"/>
        </w:rPr>
        <w:t xml:space="preserve"> </w:t>
      </w:r>
      <w:r>
        <w:rPr>
          <w:sz w:val="15"/>
          <w:szCs w:val="15"/>
        </w:rPr>
        <w:t>Me</w:t>
      </w:r>
      <w:r>
        <w:rPr>
          <w:spacing w:val="1"/>
          <w:sz w:val="15"/>
          <w:szCs w:val="15"/>
        </w:rPr>
        <w:t>e</w:t>
      </w:r>
      <w:r>
        <w:rPr>
          <w:spacing w:val="-3"/>
          <w:sz w:val="15"/>
          <w:szCs w:val="15"/>
        </w:rPr>
        <w:t>t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z w:val="15"/>
          <w:szCs w:val="15"/>
        </w:rPr>
        <w:t>g</w:t>
      </w:r>
      <w:r>
        <w:rPr>
          <w:spacing w:val="-14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w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l</w:t>
      </w:r>
      <w:r>
        <w:rPr>
          <w:sz w:val="15"/>
          <w:szCs w:val="15"/>
        </w:rPr>
        <w:t>l</w:t>
      </w:r>
      <w:r>
        <w:rPr>
          <w:spacing w:val="-1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d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>t</w:t>
      </w:r>
      <w:r>
        <w:rPr>
          <w:spacing w:val="1"/>
          <w:sz w:val="15"/>
          <w:szCs w:val="15"/>
        </w:rPr>
        <w:t>e</w:t>
      </w:r>
      <w:r>
        <w:rPr>
          <w:spacing w:val="-1"/>
          <w:sz w:val="15"/>
          <w:szCs w:val="15"/>
        </w:rPr>
        <w:t>r</w:t>
      </w:r>
      <w:r>
        <w:rPr>
          <w:spacing w:val="-3"/>
          <w:sz w:val="15"/>
          <w:szCs w:val="15"/>
        </w:rPr>
        <w:t>m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n</w:t>
      </w:r>
      <w:r>
        <w:rPr>
          <w:sz w:val="15"/>
          <w:szCs w:val="15"/>
        </w:rPr>
        <w:t>e</w:t>
      </w:r>
      <w:r>
        <w:rPr>
          <w:spacing w:val="-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l</w:t>
      </w:r>
      <w:r>
        <w:rPr>
          <w:spacing w:val="-4"/>
          <w:sz w:val="15"/>
          <w:szCs w:val="15"/>
        </w:rPr>
        <w:t>i</w:t>
      </w:r>
      <w:r>
        <w:rPr>
          <w:spacing w:val="3"/>
          <w:sz w:val="15"/>
          <w:szCs w:val="15"/>
        </w:rPr>
        <w:t>c</w:t>
      </w:r>
      <w:r>
        <w:rPr>
          <w:spacing w:val="-1"/>
          <w:sz w:val="15"/>
          <w:szCs w:val="15"/>
        </w:rPr>
        <w:t>i</w:t>
      </w:r>
      <w:r>
        <w:rPr>
          <w:spacing w:val="-2"/>
          <w:sz w:val="15"/>
          <w:szCs w:val="15"/>
        </w:rPr>
        <w:t>e</w:t>
      </w:r>
      <w:r>
        <w:rPr>
          <w:sz w:val="15"/>
          <w:szCs w:val="15"/>
        </w:rPr>
        <w:t xml:space="preserve">s </w:t>
      </w:r>
      <w:r>
        <w:rPr>
          <w:spacing w:val="2"/>
          <w:sz w:val="15"/>
          <w:szCs w:val="15"/>
        </w:rPr>
        <w:t>b</w:t>
      </w:r>
      <w:r>
        <w:rPr>
          <w:sz w:val="15"/>
          <w:szCs w:val="15"/>
        </w:rPr>
        <w:t>y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k</w:t>
      </w:r>
      <w:r>
        <w:rPr>
          <w:sz w:val="15"/>
          <w:szCs w:val="15"/>
        </w:rPr>
        <w:t>ing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i</w:t>
      </w:r>
      <w:r>
        <w:rPr>
          <w:spacing w:val="2"/>
          <w:sz w:val="15"/>
          <w:szCs w:val="15"/>
        </w:rPr>
        <w:t>n</w:t>
      </w:r>
      <w:r>
        <w:rPr>
          <w:spacing w:val="-1"/>
          <w:sz w:val="15"/>
          <w:szCs w:val="15"/>
        </w:rPr>
        <w:t>t</w:t>
      </w:r>
      <w:r>
        <w:rPr>
          <w:sz w:val="15"/>
          <w:szCs w:val="15"/>
        </w:rPr>
        <w:t>o</w:t>
      </w:r>
      <w:r>
        <w:rPr>
          <w:spacing w:val="10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</w:t>
      </w:r>
      <w:r>
        <w:rPr>
          <w:spacing w:val="1"/>
          <w:sz w:val="15"/>
          <w:szCs w:val="15"/>
        </w:rPr>
        <w:t>c</w:t>
      </w:r>
      <w:r>
        <w:rPr>
          <w:spacing w:val="-2"/>
          <w:sz w:val="15"/>
          <w:szCs w:val="15"/>
        </w:rPr>
        <w:t>co</w:t>
      </w:r>
      <w:r>
        <w:rPr>
          <w:spacing w:val="2"/>
          <w:sz w:val="15"/>
          <w:szCs w:val="15"/>
        </w:rPr>
        <w:t>u</w:t>
      </w:r>
      <w:r>
        <w:rPr>
          <w:sz w:val="15"/>
          <w:szCs w:val="15"/>
        </w:rPr>
        <w:t>nt</w:t>
      </w:r>
      <w:r>
        <w:rPr>
          <w:spacing w:val="1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</w:t>
      </w:r>
      <w:r>
        <w:rPr>
          <w:spacing w:val="2"/>
          <w:sz w:val="15"/>
          <w:szCs w:val="15"/>
        </w:rPr>
        <w:t>h</w:t>
      </w:r>
      <w:r>
        <w:rPr>
          <w:sz w:val="15"/>
          <w:szCs w:val="15"/>
        </w:rPr>
        <w:t>e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</w:t>
      </w:r>
      <w:r>
        <w:rPr>
          <w:spacing w:val="2"/>
          <w:sz w:val="15"/>
          <w:szCs w:val="15"/>
        </w:rPr>
        <w:t>o</w:t>
      </w:r>
      <w:r>
        <w:rPr>
          <w:spacing w:val="-2"/>
          <w:sz w:val="15"/>
          <w:szCs w:val="15"/>
        </w:rPr>
        <w:t>mp</w:t>
      </w:r>
      <w:r>
        <w:rPr>
          <w:spacing w:val="2"/>
          <w:sz w:val="15"/>
          <w:szCs w:val="15"/>
        </w:rPr>
        <w:t>a</w:t>
      </w:r>
      <w:r>
        <w:rPr>
          <w:sz w:val="15"/>
          <w:szCs w:val="15"/>
        </w:rPr>
        <w:t>n</w:t>
      </w:r>
      <w:r>
        <w:rPr>
          <w:spacing w:val="3"/>
          <w:sz w:val="15"/>
          <w:szCs w:val="15"/>
        </w:rPr>
        <w:t>y</w:t>
      </w:r>
      <w:r>
        <w:rPr>
          <w:spacing w:val="-2"/>
          <w:sz w:val="15"/>
          <w:szCs w:val="15"/>
        </w:rPr>
        <w:t>'</w:t>
      </w:r>
      <w:r>
        <w:rPr>
          <w:sz w:val="15"/>
          <w:szCs w:val="15"/>
        </w:rPr>
        <w:t>s</w:t>
      </w:r>
      <w:r>
        <w:rPr>
          <w:spacing w:val="9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A</w:t>
      </w:r>
      <w:r>
        <w:rPr>
          <w:sz w:val="15"/>
          <w:szCs w:val="15"/>
        </w:rPr>
        <w:t>r</w:t>
      </w:r>
      <w:r>
        <w:rPr>
          <w:spacing w:val="2"/>
          <w:sz w:val="15"/>
          <w:szCs w:val="15"/>
        </w:rPr>
        <w:t>t</w:t>
      </w:r>
      <w:r>
        <w:rPr>
          <w:spacing w:val="-3"/>
          <w:sz w:val="15"/>
          <w:szCs w:val="15"/>
        </w:rPr>
        <w:t>i</w:t>
      </w:r>
      <w:r>
        <w:rPr>
          <w:spacing w:val="3"/>
          <w:sz w:val="15"/>
          <w:szCs w:val="15"/>
        </w:rPr>
        <w:t>c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 xml:space="preserve">es </w:t>
      </w:r>
      <w:r>
        <w:rPr>
          <w:spacing w:val="-2"/>
          <w:w w:val="93"/>
          <w:sz w:val="15"/>
          <w:szCs w:val="15"/>
        </w:rPr>
        <w:t>o</w:t>
      </w:r>
      <w:r>
        <w:rPr>
          <w:w w:val="93"/>
          <w:sz w:val="15"/>
          <w:szCs w:val="15"/>
        </w:rPr>
        <w:t>f</w:t>
      </w:r>
      <w:r>
        <w:rPr>
          <w:spacing w:val="12"/>
          <w:w w:val="9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s</w:t>
      </w:r>
      <w:r>
        <w:rPr>
          <w:spacing w:val="2"/>
          <w:sz w:val="15"/>
          <w:szCs w:val="15"/>
        </w:rPr>
        <w:t>s</w:t>
      </w:r>
      <w:r>
        <w:rPr>
          <w:spacing w:val="-2"/>
          <w:sz w:val="15"/>
          <w:szCs w:val="15"/>
        </w:rPr>
        <w:t>o</w:t>
      </w:r>
      <w:r>
        <w:rPr>
          <w:sz w:val="15"/>
          <w:szCs w:val="15"/>
        </w:rPr>
        <w:t>c</w:t>
      </w:r>
      <w:r>
        <w:rPr>
          <w:spacing w:val="-1"/>
          <w:sz w:val="15"/>
          <w:szCs w:val="15"/>
        </w:rPr>
        <w:t>i</w:t>
      </w:r>
      <w:r>
        <w:rPr>
          <w:spacing w:val="2"/>
          <w:sz w:val="15"/>
          <w:szCs w:val="15"/>
        </w:rPr>
        <w:t>a</w:t>
      </w:r>
      <w:r>
        <w:rPr>
          <w:spacing w:val="-1"/>
          <w:sz w:val="15"/>
          <w:szCs w:val="15"/>
        </w:rPr>
        <w:t>t</w:t>
      </w:r>
      <w:r>
        <w:rPr>
          <w:spacing w:val="-4"/>
          <w:sz w:val="15"/>
          <w:szCs w:val="15"/>
        </w:rPr>
        <w:t>i</w:t>
      </w:r>
      <w:r>
        <w:rPr>
          <w:spacing w:val="2"/>
          <w:sz w:val="15"/>
          <w:szCs w:val="15"/>
        </w:rPr>
        <w:t>o</w:t>
      </w:r>
      <w:r>
        <w:rPr>
          <w:sz w:val="15"/>
          <w:szCs w:val="15"/>
        </w:rPr>
        <w:t xml:space="preserve">n </w:t>
      </w:r>
      <w:r>
        <w:rPr>
          <w:spacing w:val="2"/>
          <w:w w:val="113"/>
          <w:sz w:val="15"/>
          <w:szCs w:val="15"/>
        </w:rPr>
        <w:t>a</w:t>
      </w:r>
      <w:r>
        <w:rPr>
          <w:spacing w:val="-2"/>
          <w:sz w:val="15"/>
          <w:szCs w:val="15"/>
        </w:rPr>
        <w:t>n</w:t>
      </w:r>
      <w:r>
        <w:rPr>
          <w:spacing w:val="2"/>
          <w:sz w:val="15"/>
          <w:szCs w:val="15"/>
        </w:rPr>
        <w:t>d</w:t>
      </w:r>
      <w:r>
        <w:rPr>
          <w:spacing w:val="-1"/>
          <w:sz w:val="15"/>
          <w:szCs w:val="15"/>
        </w:rPr>
        <w:t>/</w:t>
      </w:r>
      <w:r>
        <w:rPr>
          <w:spacing w:val="2"/>
          <w:sz w:val="15"/>
          <w:szCs w:val="15"/>
        </w:rPr>
        <w:t>o</w:t>
      </w:r>
      <w:r>
        <w:rPr>
          <w:w w:val="117"/>
          <w:sz w:val="15"/>
          <w:szCs w:val="15"/>
        </w:rPr>
        <w:t xml:space="preserve">r </w:t>
      </w:r>
      <w:r>
        <w:rPr>
          <w:spacing w:val="2"/>
          <w:sz w:val="15"/>
          <w:szCs w:val="15"/>
        </w:rPr>
        <w:t>a</w:t>
      </w:r>
      <w:r>
        <w:rPr>
          <w:spacing w:val="-2"/>
          <w:sz w:val="15"/>
          <w:szCs w:val="15"/>
        </w:rPr>
        <w:t>p</w:t>
      </w:r>
      <w:r>
        <w:rPr>
          <w:spacing w:val="2"/>
          <w:sz w:val="15"/>
          <w:szCs w:val="15"/>
        </w:rPr>
        <w:t>p</w:t>
      </w:r>
      <w:r>
        <w:rPr>
          <w:spacing w:val="-1"/>
          <w:sz w:val="15"/>
          <w:szCs w:val="15"/>
        </w:rPr>
        <w:t>l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ca</w:t>
      </w:r>
      <w:r>
        <w:rPr>
          <w:spacing w:val="2"/>
          <w:sz w:val="15"/>
          <w:szCs w:val="15"/>
        </w:rPr>
        <w:t>b</w:t>
      </w:r>
      <w:r>
        <w:rPr>
          <w:spacing w:val="-1"/>
          <w:sz w:val="15"/>
          <w:szCs w:val="15"/>
        </w:rPr>
        <w:t>l</w:t>
      </w:r>
      <w:r>
        <w:rPr>
          <w:sz w:val="15"/>
          <w:szCs w:val="15"/>
        </w:rPr>
        <w:t>e</w:t>
      </w:r>
      <w:r>
        <w:rPr>
          <w:spacing w:val="1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p</w:t>
      </w:r>
      <w:r>
        <w:rPr>
          <w:spacing w:val="2"/>
          <w:w w:val="117"/>
          <w:sz w:val="15"/>
          <w:szCs w:val="15"/>
        </w:rPr>
        <w:t>r</w:t>
      </w:r>
      <w:r>
        <w:rPr>
          <w:spacing w:val="-2"/>
          <w:sz w:val="15"/>
          <w:szCs w:val="15"/>
        </w:rPr>
        <w:t>o</w:t>
      </w:r>
      <w:r>
        <w:rPr>
          <w:spacing w:val="1"/>
          <w:w w:val="89"/>
          <w:sz w:val="15"/>
          <w:szCs w:val="15"/>
        </w:rPr>
        <w:t>v</w:t>
      </w:r>
      <w:r>
        <w:rPr>
          <w:spacing w:val="2"/>
          <w:sz w:val="15"/>
          <w:szCs w:val="15"/>
        </w:rPr>
        <w:t>i</w:t>
      </w:r>
      <w:r>
        <w:rPr>
          <w:spacing w:val="-4"/>
          <w:sz w:val="15"/>
          <w:szCs w:val="15"/>
        </w:rPr>
        <w:t>s</w:t>
      </w:r>
      <w:r>
        <w:rPr>
          <w:spacing w:val="2"/>
          <w:sz w:val="15"/>
          <w:szCs w:val="15"/>
        </w:rPr>
        <w:t>i</w:t>
      </w:r>
      <w:r>
        <w:rPr>
          <w:spacing w:val="-2"/>
          <w:sz w:val="15"/>
          <w:szCs w:val="15"/>
        </w:rPr>
        <w:t>o</w:t>
      </w:r>
      <w:r>
        <w:rPr>
          <w:spacing w:val="2"/>
          <w:sz w:val="15"/>
          <w:szCs w:val="15"/>
        </w:rPr>
        <w:t>ns</w:t>
      </w:r>
      <w:r>
        <w:rPr>
          <w:sz w:val="15"/>
          <w:szCs w:val="15"/>
        </w:rPr>
        <w:t>.</w:t>
      </w:r>
    </w:p>
    <w:sectPr w:rsidR="00AB6464">
      <w:pgSz w:w="12240" w:h="15840"/>
      <w:pgMar w:top="1260" w:right="1280" w:bottom="280" w:left="1080" w:header="720" w:footer="720" w:gutter="0"/>
      <w:cols w:num="2" w:space="720" w:equalWidth="0">
        <w:col w:w="4605" w:space="197"/>
        <w:col w:w="50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679D4"/>
    <w:multiLevelType w:val="multilevel"/>
    <w:tmpl w:val="06AE7A9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5630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464"/>
    <w:rsid w:val="003E7771"/>
    <w:rsid w:val="00AA3E86"/>
    <w:rsid w:val="00AB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3B6EB0"/>
  <w15:docId w15:val="{4D883200-D907-4D91-9FB8-9BC168D8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n.co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pn.co.i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pn.co.i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pn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3069</Words>
  <Characters>17498</Characters>
  <Application>Microsoft Office Word</Application>
  <DocSecurity>0</DocSecurity>
  <Lines>145</Lines>
  <Paragraphs>41</Paragraphs>
  <ScaleCrop>false</ScaleCrop>
  <Company/>
  <LinksUpToDate>false</LinksUpToDate>
  <CharactersWithSpaces>20526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Leha</dc:creator>
  <cp:lastModifiedBy>Asus</cp:lastModifiedBy>
  <cp:revision>2</cp:revision>
  <dcterms:created xsi:type="dcterms:W3CDTF">2026-05-26T06:39:00Z</dcterms:created>
  <dcterms:modified xsi:type="dcterms:W3CDTF">2026-05-26T06:39:00Z</dcterms:modified>
</cp:coreProperties>
</file>